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C1" w:rsidRDefault="00A424C1">
      <w:pPr>
        <w:rPr>
          <w:b/>
          <w:sz w:val="20"/>
          <w:szCs w:val="20"/>
        </w:rPr>
      </w:pPr>
    </w:p>
    <w:p w:rsidR="00D73C9A" w:rsidRDefault="006C163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73C9A" w:rsidRDefault="00D73C9A">
      <w:pPr>
        <w:rPr>
          <w:sz w:val="20"/>
        </w:rPr>
      </w:pPr>
    </w:p>
    <w:p w:rsidR="00D73C9A" w:rsidRDefault="00D73C9A">
      <w:pPr>
        <w:rPr>
          <w:sz w:val="20"/>
        </w:rPr>
      </w:pPr>
    </w:p>
    <w:p w:rsidR="00033B5C" w:rsidRPr="006C1635" w:rsidRDefault="006C1635" w:rsidP="00D73C9A">
      <w:pPr>
        <w:jc w:val="right"/>
        <w:rPr>
          <w:b/>
          <w:sz w:val="20"/>
        </w:rPr>
      </w:pPr>
      <w:r w:rsidRPr="006C1635">
        <w:rPr>
          <w:b/>
          <w:sz w:val="20"/>
        </w:rPr>
        <w:t>Zał. nr 3 do Zapytania Ofertowego</w:t>
      </w:r>
    </w:p>
    <w:p w:rsidR="00A424C1" w:rsidRDefault="00A424C1">
      <w:pPr>
        <w:rPr>
          <w:b/>
          <w:sz w:val="18"/>
        </w:rPr>
      </w:pPr>
      <w:r>
        <w:rPr>
          <w:sz w:val="20"/>
        </w:rPr>
        <w:t>...........................................................</w:t>
      </w:r>
    </w:p>
    <w:p w:rsidR="00A424C1" w:rsidRDefault="00A424C1">
      <w:pPr>
        <w:pStyle w:val="Tekstpodstawowy"/>
        <w:ind w:left="285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18"/>
        </w:rPr>
        <w:t>(pieczęć adresowa Wykonawcy</w:t>
      </w:r>
      <w:r>
        <w:rPr>
          <w:rFonts w:ascii="Times New Roman" w:hAnsi="Times New Roman" w:cs="Times New Roman"/>
          <w:b/>
          <w:color w:val="auto"/>
          <w:sz w:val="20"/>
        </w:rPr>
        <w:t>)</w:t>
      </w:r>
    </w:p>
    <w:p w:rsidR="00A424C1" w:rsidRDefault="00A424C1">
      <w:pPr>
        <w:pStyle w:val="Tekstpodstawowy"/>
        <w:rPr>
          <w:rFonts w:ascii="Times New Roman" w:hAnsi="Times New Roman" w:cs="Times New Roman"/>
          <w:b/>
          <w:color w:val="auto"/>
          <w:sz w:val="20"/>
        </w:rPr>
      </w:pPr>
    </w:p>
    <w:p w:rsidR="00A424C1" w:rsidRPr="0068561F" w:rsidRDefault="00A424C1" w:rsidP="00841968">
      <w:pPr>
        <w:pStyle w:val="Tekstpodstawowy"/>
        <w:tabs>
          <w:tab w:val="left" w:pos="851"/>
        </w:tabs>
        <w:spacing w:line="360" w:lineRule="auto"/>
        <w:rPr>
          <w:rFonts w:ascii="Times New Roman" w:hAnsi="Times New Roman" w:cs="Times New Roman"/>
          <w:b/>
          <w:color w:val="auto"/>
          <w:sz w:val="20"/>
        </w:rPr>
      </w:pPr>
      <w:r w:rsidRPr="0068561F">
        <w:rPr>
          <w:rFonts w:ascii="Times New Roman" w:hAnsi="Times New Roman" w:cs="Times New Roman"/>
          <w:b/>
          <w:color w:val="auto"/>
          <w:sz w:val="20"/>
        </w:rPr>
        <w:t>tel./faks:</w:t>
      </w:r>
      <w:r w:rsidRPr="0068561F">
        <w:rPr>
          <w:rFonts w:ascii="Times New Roman" w:hAnsi="Times New Roman" w:cs="Times New Roman"/>
          <w:b/>
          <w:color w:val="auto"/>
          <w:sz w:val="20"/>
        </w:rPr>
        <w:tab/>
      </w:r>
      <w:r w:rsidRPr="0068561F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.................................................................................,</w:t>
      </w:r>
    </w:p>
    <w:p w:rsidR="00A424C1" w:rsidRPr="0068561F" w:rsidRDefault="00A424C1" w:rsidP="00841968">
      <w:pPr>
        <w:pStyle w:val="Tekstpodstawowy"/>
        <w:tabs>
          <w:tab w:val="left" w:pos="851"/>
        </w:tabs>
        <w:spacing w:line="360" w:lineRule="auto"/>
        <w:rPr>
          <w:rFonts w:ascii="Times New Roman" w:hAnsi="Times New Roman" w:cs="Times New Roman"/>
          <w:b/>
          <w:color w:val="auto"/>
          <w:sz w:val="20"/>
        </w:rPr>
      </w:pPr>
      <w:r w:rsidRPr="0068561F">
        <w:rPr>
          <w:rFonts w:ascii="Times New Roman" w:hAnsi="Times New Roman" w:cs="Times New Roman"/>
          <w:b/>
          <w:color w:val="auto"/>
          <w:sz w:val="20"/>
        </w:rPr>
        <w:t xml:space="preserve">e-mail: </w:t>
      </w:r>
      <w:r w:rsidRPr="0068561F">
        <w:rPr>
          <w:rFonts w:ascii="Times New Roman" w:hAnsi="Times New Roman" w:cs="Times New Roman"/>
          <w:b/>
          <w:color w:val="auto"/>
          <w:sz w:val="20"/>
        </w:rPr>
        <w:tab/>
      </w:r>
      <w:r w:rsidRPr="0068561F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.................................................................................,</w:t>
      </w:r>
    </w:p>
    <w:p w:rsidR="00A424C1" w:rsidRPr="0068561F" w:rsidRDefault="00A424C1" w:rsidP="00841968">
      <w:pPr>
        <w:pStyle w:val="Tekstpodstawowy"/>
        <w:tabs>
          <w:tab w:val="left" w:pos="851"/>
        </w:tabs>
        <w:spacing w:line="360" w:lineRule="auto"/>
        <w:rPr>
          <w:rFonts w:ascii="Times New Roman" w:hAnsi="Times New Roman" w:cs="Times New Roman"/>
          <w:b/>
          <w:color w:val="auto"/>
          <w:sz w:val="20"/>
        </w:rPr>
      </w:pPr>
      <w:r w:rsidRPr="0068561F">
        <w:rPr>
          <w:rFonts w:ascii="Times New Roman" w:hAnsi="Times New Roman" w:cs="Times New Roman"/>
          <w:b/>
          <w:color w:val="auto"/>
          <w:sz w:val="20"/>
        </w:rPr>
        <w:t>REGON:</w:t>
      </w:r>
      <w:r w:rsidRPr="0068561F">
        <w:rPr>
          <w:rFonts w:ascii="Times New Roman" w:hAnsi="Times New Roman" w:cs="Times New Roman"/>
          <w:b/>
          <w:color w:val="auto"/>
          <w:sz w:val="20"/>
        </w:rPr>
        <w:tab/>
      </w:r>
      <w:r w:rsidRPr="0068561F"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.................................................................................,</w:t>
      </w:r>
    </w:p>
    <w:p w:rsidR="00A424C1" w:rsidRDefault="00A424C1" w:rsidP="00841968">
      <w:pPr>
        <w:pStyle w:val="Tekstpodstawowy"/>
        <w:spacing w:line="360" w:lineRule="auto"/>
        <w:rPr>
          <w:b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 xml:space="preserve">Urząd Skarbowy / NIP: </w:t>
      </w:r>
      <w:r>
        <w:rPr>
          <w:rFonts w:ascii="Times New Roman" w:hAnsi="Times New Roman" w:cs="Times New Roman"/>
          <w:color w:val="auto"/>
          <w:sz w:val="20"/>
        </w:rPr>
        <w:t>................................................................................. / ..................................................................,</w:t>
      </w:r>
    </w:p>
    <w:p w:rsidR="00A424C1" w:rsidRDefault="00A424C1" w:rsidP="00841968">
      <w:pPr>
        <w:spacing w:line="360" w:lineRule="auto"/>
        <w:rPr>
          <w:b/>
          <w:sz w:val="22"/>
          <w:szCs w:val="22"/>
        </w:rPr>
      </w:pPr>
      <w:r>
        <w:rPr>
          <w:b/>
          <w:sz w:val="20"/>
        </w:rPr>
        <w:t xml:space="preserve">Bank/Nr rachunku: </w:t>
      </w:r>
      <w:r>
        <w:rPr>
          <w:sz w:val="20"/>
        </w:rPr>
        <w:t>.............................................................................................................................................................,</w:t>
      </w:r>
    </w:p>
    <w:p w:rsidR="00A424C1" w:rsidRDefault="00A424C1">
      <w:pPr>
        <w:jc w:val="center"/>
        <w:rPr>
          <w:b/>
          <w:sz w:val="22"/>
          <w:szCs w:val="22"/>
        </w:rPr>
      </w:pPr>
    </w:p>
    <w:p w:rsidR="00A424C1" w:rsidRDefault="003F7109" w:rsidP="00841968">
      <w:pPr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Izba </w:t>
      </w:r>
      <w:r w:rsidR="00F433DB">
        <w:rPr>
          <w:b/>
          <w:sz w:val="22"/>
          <w:szCs w:val="22"/>
        </w:rPr>
        <w:t xml:space="preserve"> Administracji</w:t>
      </w:r>
      <w:r w:rsidR="00A424C1">
        <w:rPr>
          <w:b/>
          <w:sz w:val="22"/>
          <w:szCs w:val="22"/>
        </w:rPr>
        <w:t xml:space="preserve"> Skarbowej </w:t>
      </w:r>
      <w:r w:rsidR="00F433DB">
        <w:rPr>
          <w:b/>
          <w:sz w:val="22"/>
          <w:szCs w:val="22"/>
        </w:rPr>
        <w:t xml:space="preserve">     </w:t>
      </w:r>
      <w:r w:rsidR="00A424C1">
        <w:rPr>
          <w:b/>
          <w:sz w:val="22"/>
          <w:szCs w:val="22"/>
        </w:rPr>
        <w:t xml:space="preserve">w Warszawie </w:t>
      </w:r>
    </w:p>
    <w:p w:rsidR="00A424C1" w:rsidRDefault="00A424C1" w:rsidP="00841968">
      <w:pPr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ul. A. Felińskiego 2B</w:t>
      </w:r>
    </w:p>
    <w:p w:rsidR="00A424C1" w:rsidRDefault="00A424C1" w:rsidP="00841968">
      <w:pPr>
        <w:ind w:left="6379"/>
        <w:rPr>
          <w:b/>
          <w:sz w:val="22"/>
          <w:szCs w:val="22"/>
        </w:rPr>
      </w:pPr>
      <w:r>
        <w:rPr>
          <w:b/>
          <w:sz w:val="22"/>
          <w:szCs w:val="22"/>
        </w:rPr>
        <w:t>01-513 Warszawa</w:t>
      </w:r>
    </w:p>
    <w:p w:rsidR="00A424C1" w:rsidRDefault="00A424C1">
      <w:pPr>
        <w:jc w:val="center"/>
        <w:rPr>
          <w:b/>
          <w:sz w:val="22"/>
          <w:szCs w:val="22"/>
        </w:rPr>
      </w:pPr>
    </w:p>
    <w:p w:rsidR="00E84CF7" w:rsidRDefault="00E84CF7">
      <w:pPr>
        <w:jc w:val="center"/>
        <w:rPr>
          <w:b/>
          <w:sz w:val="22"/>
          <w:szCs w:val="22"/>
        </w:rPr>
      </w:pPr>
    </w:p>
    <w:p w:rsidR="00E84CF7" w:rsidRDefault="00E84CF7">
      <w:pPr>
        <w:jc w:val="center"/>
        <w:rPr>
          <w:b/>
          <w:sz w:val="22"/>
          <w:szCs w:val="22"/>
        </w:rPr>
      </w:pPr>
    </w:p>
    <w:p w:rsidR="00A424C1" w:rsidRDefault="00A424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</w:t>
      </w:r>
    </w:p>
    <w:p w:rsidR="00A424C1" w:rsidRPr="00215738" w:rsidRDefault="00A424C1">
      <w:pPr>
        <w:spacing w:before="40" w:after="40"/>
        <w:rPr>
          <w:b/>
          <w:sz w:val="16"/>
          <w:szCs w:val="16"/>
        </w:rPr>
      </w:pPr>
    </w:p>
    <w:p w:rsidR="00A424C1" w:rsidRDefault="00A424C1">
      <w:pPr>
        <w:widowControl w:val="0"/>
        <w:autoSpaceDE w:val="0"/>
        <w:spacing w:before="40" w:after="40"/>
        <w:jc w:val="center"/>
      </w:pPr>
      <w:r>
        <w:rPr>
          <w:sz w:val="22"/>
          <w:szCs w:val="22"/>
        </w:rPr>
        <w:t xml:space="preserve">Odpowiadając na </w:t>
      </w:r>
      <w:r w:rsidR="00C1653F">
        <w:rPr>
          <w:sz w:val="22"/>
          <w:szCs w:val="22"/>
        </w:rPr>
        <w:t>Zapytanie O</w:t>
      </w:r>
      <w:r w:rsidR="00304C8B">
        <w:rPr>
          <w:sz w:val="22"/>
          <w:szCs w:val="22"/>
        </w:rPr>
        <w:t>fertowe</w:t>
      </w:r>
      <w:r w:rsidR="00E96C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na:</w:t>
      </w:r>
    </w:p>
    <w:p w:rsidR="00A82CD5" w:rsidRDefault="009D2D33" w:rsidP="006C471C">
      <w:pPr>
        <w:jc w:val="center"/>
        <w:rPr>
          <w:b/>
          <w:sz w:val="22"/>
          <w:szCs w:val="22"/>
        </w:rPr>
      </w:pPr>
      <w:r w:rsidRPr="009D2D33">
        <w:rPr>
          <w:b/>
          <w:sz w:val="22"/>
          <w:szCs w:val="22"/>
        </w:rPr>
        <w:t xml:space="preserve">„ Usługę sprzątania w Mazowieckim Urzędzie </w:t>
      </w:r>
      <w:r w:rsidR="00ED469B">
        <w:rPr>
          <w:b/>
          <w:sz w:val="22"/>
          <w:szCs w:val="22"/>
        </w:rPr>
        <w:t xml:space="preserve">Celno </w:t>
      </w:r>
      <w:r w:rsidRPr="009D2D33">
        <w:rPr>
          <w:b/>
          <w:sz w:val="22"/>
          <w:szCs w:val="22"/>
        </w:rPr>
        <w:t>Skarbowym w Warszawie z siedzibą</w:t>
      </w:r>
      <w:r w:rsidR="001462F0">
        <w:rPr>
          <w:b/>
          <w:sz w:val="22"/>
          <w:szCs w:val="22"/>
        </w:rPr>
        <w:t xml:space="preserve"> </w:t>
      </w:r>
      <w:r w:rsidR="00F07CE1">
        <w:rPr>
          <w:b/>
          <w:sz w:val="22"/>
          <w:szCs w:val="22"/>
        </w:rPr>
        <w:t xml:space="preserve">                         </w:t>
      </w:r>
      <w:r w:rsidRPr="009D2D33">
        <w:rPr>
          <w:b/>
          <w:sz w:val="22"/>
          <w:szCs w:val="22"/>
        </w:rPr>
        <w:t>ul.</w:t>
      </w:r>
      <w:r w:rsidR="001462F0">
        <w:rPr>
          <w:b/>
          <w:sz w:val="22"/>
          <w:szCs w:val="22"/>
        </w:rPr>
        <w:t xml:space="preserve"> </w:t>
      </w:r>
      <w:r w:rsidR="006C471C">
        <w:rPr>
          <w:b/>
          <w:sz w:val="22"/>
          <w:szCs w:val="22"/>
        </w:rPr>
        <w:t>C</w:t>
      </w:r>
      <w:r w:rsidR="00ED469B">
        <w:rPr>
          <w:b/>
          <w:sz w:val="22"/>
          <w:szCs w:val="22"/>
        </w:rPr>
        <w:t>ybernetyki 19B</w:t>
      </w:r>
      <w:r w:rsidRPr="009D2D33">
        <w:rPr>
          <w:b/>
          <w:sz w:val="22"/>
          <w:szCs w:val="22"/>
        </w:rPr>
        <w:t>, 0</w:t>
      </w:r>
      <w:r w:rsidR="00ED469B">
        <w:rPr>
          <w:b/>
          <w:sz w:val="22"/>
          <w:szCs w:val="22"/>
        </w:rPr>
        <w:t>2</w:t>
      </w:r>
      <w:r w:rsidRPr="009D2D33">
        <w:rPr>
          <w:b/>
          <w:sz w:val="22"/>
          <w:szCs w:val="22"/>
        </w:rPr>
        <w:t>-</w:t>
      </w:r>
      <w:r w:rsidR="00ED469B">
        <w:rPr>
          <w:b/>
          <w:sz w:val="22"/>
          <w:szCs w:val="22"/>
        </w:rPr>
        <w:t>677</w:t>
      </w:r>
      <w:r w:rsidRPr="009D2D33">
        <w:rPr>
          <w:b/>
          <w:sz w:val="22"/>
          <w:szCs w:val="22"/>
        </w:rPr>
        <w:t xml:space="preserve"> Warszawa”</w:t>
      </w:r>
      <w:r>
        <w:rPr>
          <w:b/>
          <w:sz w:val="22"/>
          <w:szCs w:val="22"/>
        </w:rPr>
        <w:t>.</w:t>
      </w:r>
    </w:p>
    <w:p w:rsidR="009D2D33" w:rsidRPr="009D2D33" w:rsidRDefault="009D2D33" w:rsidP="00A82CD5">
      <w:pPr>
        <w:rPr>
          <w:b/>
          <w:sz w:val="22"/>
          <w:szCs w:val="22"/>
        </w:rPr>
      </w:pPr>
    </w:p>
    <w:p w:rsidR="00E84CF7" w:rsidRPr="009D2D33" w:rsidRDefault="00A424C1" w:rsidP="001462F0">
      <w:pPr>
        <w:numPr>
          <w:ilvl w:val="0"/>
          <w:numId w:val="26"/>
        </w:numPr>
        <w:spacing w:line="320" w:lineRule="atLeast"/>
        <w:ind w:left="284" w:hanging="284"/>
        <w:jc w:val="both"/>
        <w:rPr>
          <w:sz w:val="22"/>
        </w:rPr>
      </w:pPr>
      <w:r>
        <w:rPr>
          <w:sz w:val="22"/>
        </w:rPr>
        <w:t xml:space="preserve">Oferujemy wykonanie </w:t>
      </w:r>
      <w:r w:rsidR="009D2D33">
        <w:rPr>
          <w:sz w:val="22"/>
        </w:rPr>
        <w:t xml:space="preserve">usługi sprzątania w pełnym rzeczowym  zakresie za łączną cenę brutto wynikającą z „Zestawienia ofertowego kosztów realizacji usług sprzątania” w kwocie: </w:t>
      </w:r>
      <w:r w:rsidR="00383223">
        <w:rPr>
          <w:sz w:val="22"/>
        </w:rPr>
        <w:t>……………………………</w:t>
      </w:r>
      <w:r w:rsidR="00383223">
        <w:rPr>
          <w:b/>
          <w:sz w:val="22"/>
        </w:rPr>
        <w:t xml:space="preserve"> </w:t>
      </w:r>
    </w:p>
    <w:p w:rsidR="00D052D6" w:rsidRPr="0068561F" w:rsidRDefault="009D2D33" w:rsidP="001462F0">
      <w:pPr>
        <w:spacing w:line="320" w:lineRule="atLeast"/>
        <w:rPr>
          <w:sz w:val="22"/>
        </w:rPr>
      </w:pPr>
      <w:r>
        <w:rPr>
          <w:sz w:val="22"/>
        </w:rPr>
        <w:t>(słownie złotych:………………………………………………………………………………………………)</w:t>
      </w:r>
    </w:p>
    <w:p w:rsidR="00033B5C" w:rsidRPr="00033B5C" w:rsidRDefault="00033B5C" w:rsidP="00132330">
      <w:pPr>
        <w:ind w:left="227" w:hanging="227"/>
        <w:jc w:val="both"/>
        <w:rPr>
          <w:b/>
          <w:sz w:val="22"/>
        </w:rPr>
      </w:pPr>
    </w:p>
    <w:p w:rsidR="00A424C1" w:rsidRPr="00066DD9" w:rsidRDefault="00A424C1" w:rsidP="00132330">
      <w:pPr>
        <w:numPr>
          <w:ilvl w:val="0"/>
          <w:numId w:val="6"/>
        </w:numPr>
        <w:ind w:left="227" w:hanging="227"/>
        <w:jc w:val="both"/>
        <w:rPr>
          <w:b/>
          <w:sz w:val="22"/>
        </w:rPr>
      </w:pPr>
      <w:r w:rsidRPr="00066DD9">
        <w:rPr>
          <w:sz w:val="22"/>
        </w:rPr>
        <w:t>W cenie zawarto wszelkie koszty, łącznie z kosztami ogólnymi niezbędnymi do wykonania przedmiotu zamówienia</w:t>
      </w:r>
      <w:r w:rsidR="008E28FA">
        <w:rPr>
          <w:sz w:val="22"/>
        </w:rPr>
        <w:t>.</w:t>
      </w:r>
    </w:p>
    <w:p w:rsidR="00A424C1" w:rsidRPr="008B6521" w:rsidRDefault="00A424C1" w:rsidP="00132330">
      <w:pPr>
        <w:ind w:left="227" w:hanging="227"/>
        <w:rPr>
          <w:b/>
          <w:sz w:val="16"/>
          <w:szCs w:val="16"/>
        </w:rPr>
      </w:pPr>
    </w:p>
    <w:p w:rsidR="00A424C1" w:rsidRPr="001976C9" w:rsidRDefault="00A424C1" w:rsidP="00132330">
      <w:pPr>
        <w:numPr>
          <w:ilvl w:val="0"/>
          <w:numId w:val="6"/>
        </w:numPr>
        <w:ind w:left="227" w:hanging="227"/>
        <w:jc w:val="both"/>
        <w:rPr>
          <w:b/>
          <w:sz w:val="22"/>
        </w:rPr>
      </w:pPr>
      <w:r>
        <w:rPr>
          <w:sz w:val="22"/>
        </w:rPr>
        <w:t>Przedstawione w ofercie ceny nie stanowią cen dumpingowych i złożenie oferty nie stanowi czynu nieuczciwej konkurencji.</w:t>
      </w:r>
    </w:p>
    <w:p w:rsidR="00B34A7A" w:rsidRPr="008B6521" w:rsidRDefault="00B34A7A" w:rsidP="00132330">
      <w:pPr>
        <w:ind w:left="227" w:hanging="227"/>
        <w:jc w:val="both"/>
        <w:rPr>
          <w:sz w:val="16"/>
          <w:szCs w:val="16"/>
        </w:rPr>
      </w:pPr>
    </w:p>
    <w:p w:rsidR="00A424C1" w:rsidRPr="005E68C7" w:rsidRDefault="00A424C1" w:rsidP="00132330">
      <w:pPr>
        <w:numPr>
          <w:ilvl w:val="0"/>
          <w:numId w:val="6"/>
        </w:numPr>
        <w:spacing w:line="320" w:lineRule="atLeast"/>
        <w:ind w:left="340" w:hanging="340"/>
        <w:jc w:val="both"/>
        <w:rPr>
          <w:b/>
          <w:sz w:val="22"/>
        </w:rPr>
      </w:pPr>
      <w:r w:rsidRPr="005E68C7">
        <w:rPr>
          <w:sz w:val="22"/>
        </w:rPr>
        <w:t>Oświadczamy, że:</w:t>
      </w:r>
    </w:p>
    <w:p w:rsidR="00A424C1" w:rsidRPr="005E68C7" w:rsidRDefault="0044460E" w:rsidP="00132330">
      <w:pPr>
        <w:tabs>
          <w:tab w:val="left" w:pos="426"/>
        </w:tabs>
        <w:spacing w:line="320" w:lineRule="atLeast"/>
        <w:ind w:left="340" w:hanging="340"/>
        <w:jc w:val="both"/>
        <w:rPr>
          <w:b/>
          <w:sz w:val="22"/>
        </w:rPr>
      </w:pPr>
      <w:r>
        <w:rPr>
          <w:sz w:val="22"/>
        </w:rPr>
        <w:t>3</w:t>
      </w:r>
      <w:r w:rsidR="005E68C7" w:rsidRPr="00C1653F">
        <w:rPr>
          <w:sz w:val="22"/>
        </w:rPr>
        <w:t>.1</w:t>
      </w:r>
      <w:r w:rsidR="006859AD" w:rsidRPr="005E68C7">
        <w:rPr>
          <w:sz w:val="22"/>
        </w:rPr>
        <w:t xml:space="preserve"> </w:t>
      </w:r>
      <w:r w:rsidR="00A424C1" w:rsidRPr="005E68C7">
        <w:rPr>
          <w:sz w:val="22"/>
        </w:rPr>
        <w:t xml:space="preserve">Zapoznaliśmy się z </w:t>
      </w:r>
      <w:r w:rsidR="00C1653F">
        <w:rPr>
          <w:sz w:val="22"/>
        </w:rPr>
        <w:t>Z</w:t>
      </w:r>
      <w:r w:rsidR="00304C8B">
        <w:rPr>
          <w:sz w:val="22"/>
        </w:rPr>
        <w:t>apytaniem</w:t>
      </w:r>
      <w:r w:rsidR="00C1653F">
        <w:rPr>
          <w:sz w:val="22"/>
        </w:rPr>
        <w:t xml:space="preserve"> Ofertowym</w:t>
      </w:r>
      <w:r w:rsidR="00A424C1" w:rsidRPr="005E68C7">
        <w:rPr>
          <w:sz w:val="22"/>
        </w:rPr>
        <w:t>, w tym z warunkami realizacji przedmiotu zamówienia i nie wnosimy w stosunku do nich żadnych uwag, a w przypadku wyboru naszej oferty wykonamy zamówienie zgodnie z opisem przedmiotu zamówienia.</w:t>
      </w:r>
    </w:p>
    <w:p w:rsidR="00A424C1" w:rsidRPr="005E68C7" w:rsidRDefault="0044460E" w:rsidP="00132330">
      <w:pPr>
        <w:tabs>
          <w:tab w:val="left" w:pos="426"/>
        </w:tabs>
        <w:spacing w:line="320" w:lineRule="atLeast"/>
        <w:ind w:left="340" w:hanging="340"/>
        <w:jc w:val="both"/>
        <w:rPr>
          <w:b/>
          <w:sz w:val="22"/>
        </w:rPr>
      </w:pPr>
      <w:r>
        <w:rPr>
          <w:sz w:val="22"/>
        </w:rPr>
        <w:t>3</w:t>
      </w:r>
      <w:r w:rsidR="005E68C7" w:rsidRPr="00C1653F">
        <w:rPr>
          <w:sz w:val="22"/>
        </w:rPr>
        <w:t>.2</w:t>
      </w:r>
      <w:r w:rsidR="00BD42CF" w:rsidRPr="005E68C7">
        <w:rPr>
          <w:sz w:val="22"/>
        </w:rPr>
        <w:t xml:space="preserve"> </w:t>
      </w:r>
      <w:r w:rsidR="00A424C1" w:rsidRPr="005E68C7">
        <w:rPr>
          <w:sz w:val="22"/>
        </w:rPr>
        <w:t>Posiadamy konieczne informacje i wyjaśnienia do przygotowania oferty.</w:t>
      </w:r>
    </w:p>
    <w:p w:rsidR="00C877A4" w:rsidRPr="005E68C7" w:rsidRDefault="0044460E" w:rsidP="00132330">
      <w:pPr>
        <w:tabs>
          <w:tab w:val="left" w:pos="426"/>
        </w:tabs>
        <w:spacing w:line="320" w:lineRule="atLeast"/>
        <w:ind w:left="340" w:hanging="340"/>
        <w:jc w:val="both"/>
        <w:rPr>
          <w:b/>
          <w:sz w:val="22"/>
        </w:rPr>
      </w:pPr>
      <w:r>
        <w:rPr>
          <w:sz w:val="22"/>
        </w:rPr>
        <w:t>3</w:t>
      </w:r>
      <w:r w:rsidR="005E68C7" w:rsidRPr="00C1653F">
        <w:rPr>
          <w:sz w:val="22"/>
        </w:rPr>
        <w:t>.3</w:t>
      </w:r>
      <w:r w:rsidR="00BD42CF" w:rsidRPr="005E68C7">
        <w:rPr>
          <w:sz w:val="22"/>
        </w:rPr>
        <w:t xml:space="preserve">W przypadku wyboru naszej oferty będziemy realizować </w:t>
      </w:r>
      <w:r w:rsidR="00C877A4" w:rsidRPr="005E68C7">
        <w:rPr>
          <w:sz w:val="22"/>
        </w:rPr>
        <w:t xml:space="preserve">przedmiot zamówienia </w:t>
      </w:r>
      <w:r w:rsidR="00F433DB">
        <w:rPr>
          <w:sz w:val="22"/>
        </w:rPr>
        <w:t>w te</w:t>
      </w:r>
      <w:r w:rsidR="00583F1E">
        <w:rPr>
          <w:sz w:val="22"/>
        </w:rPr>
        <w:t>rminie do</w:t>
      </w:r>
      <w:r w:rsidR="009D2D33">
        <w:rPr>
          <w:sz w:val="22"/>
        </w:rPr>
        <w:t xml:space="preserve"> </w:t>
      </w:r>
      <w:r w:rsidR="00583F1E">
        <w:rPr>
          <w:sz w:val="22"/>
        </w:rPr>
        <w:t>3</w:t>
      </w:r>
      <w:r w:rsidR="00FD28F0">
        <w:rPr>
          <w:sz w:val="22"/>
        </w:rPr>
        <w:t>1</w:t>
      </w:r>
      <w:r w:rsidR="00583F1E">
        <w:rPr>
          <w:sz w:val="22"/>
        </w:rPr>
        <w:t>.</w:t>
      </w:r>
      <w:r w:rsidR="00FD28F0">
        <w:rPr>
          <w:sz w:val="22"/>
        </w:rPr>
        <w:t>03</w:t>
      </w:r>
      <w:r w:rsidR="00583F1E">
        <w:rPr>
          <w:sz w:val="22"/>
        </w:rPr>
        <w:t>.201</w:t>
      </w:r>
      <w:r w:rsidR="00135E5D">
        <w:rPr>
          <w:sz w:val="22"/>
        </w:rPr>
        <w:t>8</w:t>
      </w:r>
      <w:r w:rsidR="00F433DB">
        <w:rPr>
          <w:sz w:val="22"/>
        </w:rPr>
        <w:t>r</w:t>
      </w:r>
      <w:r w:rsidR="00304C8B">
        <w:rPr>
          <w:sz w:val="22"/>
        </w:rPr>
        <w:t>.</w:t>
      </w:r>
    </w:p>
    <w:p w:rsidR="00A424C1" w:rsidRPr="005E68C7" w:rsidRDefault="0044460E" w:rsidP="00132330">
      <w:pPr>
        <w:tabs>
          <w:tab w:val="left" w:pos="426"/>
        </w:tabs>
        <w:spacing w:line="320" w:lineRule="atLeast"/>
        <w:ind w:left="340" w:hanging="340"/>
        <w:jc w:val="both"/>
        <w:rPr>
          <w:b/>
          <w:sz w:val="22"/>
        </w:rPr>
      </w:pPr>
      <w:r>
        <w:rPr>
          <w:sz w:val="22"/>
        </w:rPr>
        <w:t>3</w:t>
      </w:r>
      <w:r w:rsidR="005E68C7" w:rsidRPr="00C1653F">
        <w:rPr>
          <w:sz w:val="22"/>
        </w:rPr>
        <w:t>.4</w:t>
      </w:r>
      <w:r w:rsidR="00326951" w:rsidRPr="005E68C7">
        <w:rPr>
          <w:sz w:val="22"/>
        </w:rPr>
        <w:t xml:space="preserve"> </w:t>
      </w:r>
      <w:r w:rsidR="00A424C1" w:rsidRPr="005E68C7">
        <w:rPr>
          <w:sz w:val="22"/>
        </w:rPr>
        <w:t xml:space="preserve">Zapoznaliśmy się z zawartym </w:t>
      </w:r>
      <w:r w:rsidR="00C1653F">
        <w:rPr>
          <w:sz w:val="22"/>
        </w:rPr>
        <w:t>w Zapytaniu O</w:t>
      </w:r>
      <w:r w:rsidR="00304C8B">
        <w:rPr>
          <w:sz w:val="22"/>
        </w:rPr>
        <w:t>fertowym</w:t>
      </w:r>
      <w:r w:rsidR="00A424C1" w:rsidRPr="005E68C7">
        <w:rPr>
          <w:sz w:val="22"/>
        </w:rPr>
        <w:t xml:space="preserve"> projektem umowy i nie wnosimy do niego zastrzeżeń oraz przyjmujemy warunki w nim zawarte. Zobowiązujemy się w przypadku przyznania nam zamówienia do </w:t>
      </w:r>
      <w:r w:rsidR="00C877A4" w:rsidRPr="005E68C7">
        <w:rPr>
          <w:sz w:val="22"/>
        </w:rPr>
        <w:t>z</w:t>
      </w:r>
      <w:r w:rsidR="00A424C1" w:rsidRPr="005E68C7">
        <w:rPr>
          <w:sz w:val="22"/>
        </w:rPr>
        <w:t>awarcia umowy w miejscu i terminie wyznaczonym przez Zamawiającego.</w:t>
      </w:r>
    </w:p>
    <w:p w:rsidR="00A424C1" w:rsidRDefault="0044460E" w:rsidP="00132330">
      <w:pPr>
        <w:tabs>
          <w:tab w:val="left" w:pos="426"/>
        </w:tabs>
        <w:spacing w:line="320" w:lineRule="atLeast"/>
        <w:ind w:left="340" w:hanging="340"/>
        <w:jc w:val="both"/>
        <w:rPr>
          <w:sz w:val="22"/>
        </w:rPr>
      </w:pPr>
      <w:r>
        <w:rPr>
          <w:sz w:val="22"/>
        </w:rPr>
        <w:t>3</w:t>
      </w:r>
      <w:r w:rsidR="005E68C7" w:rsidRPr="00C1653F">
        <w:rPr>
          <w:sz w:val="22"/>
        </w:rPr>
        <w:t>.5</w:t>
      </w:r>
      <w:r w:rsidR="00326951" w:rsidRPr="005E68C7">
        <w:rPr>
          <w:sz w:val="22"/>
        </w:rPr>
        <w:t xml:space="preserve"> </w:t>
      </w:r>
      <w:r w:rsidR="00A424C1" w:rsidRPr="005E68C7">
        <w:rPr>
          <w:sz w:val="22"/>
        </w:rPr>
        <w:t xml:space="preserve">Uważamy się związani niniejszą Ofertą na czas </w:t>
      </w:r>
      <w:r w:rsidR="00A424C1" w:rsidRPr="005E68C7">
        <w:rPr>
          <w:b/>
          <w:sz w:val="22"/>
        </w:rPr>
        <w:t>30 dni</w:t>
      </w:r>
      <w:r w:rsidR="00A424C1" w:rsidRPr="005E68C7">
        <w:rPr>
          <w:sz w:val="22"/>
        </w:rPr>
        <w:t xml:space="preserve"> od upływu terminu składania ofert określonego </w:t>
      </w:r>
      <w:r w:rsidR="00A424C1" w:rsidRPr="005E68C7">
        <w:rPr>
          <w:sz w:val="22"/>
        </w:rPr>
        <w:br/>
        <w:t xml:space="preserve">w </w:t>
      </w:r>
      <w:r w:rsidR="00C1653F">
        <w:rPr>
          <w:sz w:val="22"/>
        </w:rPr>
        <w:t>Zapytaniu O</w:t>
      </w:r>
      <w:r w:rsidR="00304C8B">
        <w:rPr>
          <w:sz w:val="22"/>
        </w:rPr>
        <w:t>fertowym</w:t>
      </w:r>
      <w:r w:rsidR="00A424C1" w:rsidRPr="005E68C7">
        <w:rPr>
          <w:sz w:val="22"/>
        </w:rPr>
        <w:t>.</w:t>
      </w:r>
    </w:p>
    <w:p w:rsidR="00A424C1" w:rsidRPr="005E68C7" w:rsidRDefault="00A424C1">
      <w:pPr>
        <w:jc w:val="both"/>
        <w:rPr>
          <w:b/>
          <w:sz w:val="16"/>
          <w:szCs w:val="16"/>
        </w:rPr>
      </w:pPr>
    </w:p>
    <w:p w:rsidR="00D73C9A" w:rsidRDefault="00D73C9A" w:rsidP="00033B5C">
      <w:pPr>
        <w:tabs>
          <w:tab w:val="left" w:pos="426"/>
        </w:tabs>
        <w:jc w:val="both"/>
        <w:rPr>
          <w:bCs/>
          <w:sz w:val="22"/>
        </w:rPr>
      </w:pPr>
    </w:p>
    <w:p w:rsidR="00D73C9A" w:rsidRDefault="00D73C9A" w:rsidP="00033B5C">
      <w:pPr>
        <w:tabs>
          <w:tab w:val="left" w:pos="426"/>
        </w:tabs>
        <w:jc w:val="both"/>
        <w:rPr>
          <w:bCs/>
          <w:sz w:val="22"/>
        </w:rPr>
      </w:pPr>
    </w:p>
    <w:p w:rsidR="00A424C1" w:rsidRPr="005E68C7" w:rsidRDefault="00D73C9A" w:rsidP="00D73C9A">
      <w:pPr>
        <w:tabs>
          <w:tab w:val="left" w:pos="426"/>
        </w:tabs>
        <w:ind w:left="-680"/>
        <w:jc w:val="both"/>
        <w:rPr>
          <w:sz w:val="22"/>
        </w:rPr>
      </w:pPr>
      <w:r>
        <w:rPr>
          <w:bCs/>
          <w:sz w:val="22"/>
        </w:rPr>
        <w:t xml:space="preserve">3.6   </w:t>
      </w:r>
      <w:r w:rsidR="00A424C1" w:rsidRPr="005E68C7">
        <w:rPr>
          <w:bCs/>
          <w:sz w:val="22"/>
        </w:rPr>
        <w:t>Przedmiot zamówienia reprezentowana przez/e mnie/nas firma wykona:</w:t>
      </w:r>
    </w:p>
    <w:p w:rsidR="00A424C1" w:rsidRPr="005E68C7" w:rsidRDefault="00A424C1" w:rsidP="00D73C9A">
      <w:pPr>
        <w:numPr>
          <w:ilvl w:val="2"/>
          <w:numId w:val="3"/>
        </w:numPr>
        <w:ind w:left="-227" w:hanging="363"/>
        <w:jc w:val="both"/>
        <w:rPr>
          <w:sz w:val="22"/>
        </w:rPr>
      </w:pPr>
      <w:r w:rsidRPr="005E68C7">
        <w:rPr>
          <w:sz w:val="22"/>
        </w:rPr>
        <w:t>bez udziału podwykonawców *)</w:t>
      </w:r>
    </w:p>
    <w:p w:rsidR="00A424C1" w:rsidRPr="005E68C7" w:rsidRDefault="00A424C1" w:rsidP="00C90C37">
      <w:pPr>
        <w:numPr>
          <w:ilvl w:val="2"/>
          <w:numId w:val="3"/>
        </w:numPr>
        <w:ind w:left="-227" w:hanging="340"/>
        <w:jc w:val="both"/>
        <w:rPr>
          <w:sz w:val="22"/>
        </w:rPr>
      </w:pPr>
      <w:r w:rsidRPr="005E68C7">
        <w:rPr>
          <w:sz w:val="22"/>
        </w:rPr>
        <w:t>przy udziale podwykonawców, którym udzielimy zamówienia na następujące części przedmiotu zamówienia *):</w:t>
      </w:r>
    </w:p>
    <w:p w:rsidR="00C90C37" w:rsidRDefault="00C90C37" w:rsidP="00C90C37">
      <w:pPr>
        <w:suppressAutoHyphens w:val="0"/>
        <w:spacing w:before="60" w:after="60"/>
        <w:ind w:left="228" w:hanging="340"/>
        <w:jc w:val="both"/>
        <w:rPr>
          <w:sz w:val="22"/>
        </w:rPr>
      </w:pPr>
    </w:p>
    <w:p w:rsidR="003F5647" w:rsidRPr="0044460E" w:rsidRDefault="00A424C1" w:rsidP="00C90C37">
      <w:pPr>
        <w:suppressAutoHyphens w:val="0"/>
        <w:spacing w:before="60" w:after="60"/>
        <w:ind w:left="-113" w:hanging="340"/>
        <w:jc w:val="center"/>
        <w:rPr>
          <w:b/>
          <w:sz w:val="22"/>
          <w:szCs w:val="22"/>
          <w:highlight w:val="yellow"/>
        </w:rPr>
      </w:pPr>
      <w:r w:rsidRPr="0044460E">
        <w:rPr>
          <w:sz w:val="22"/>
        </w:rPr>
        <w:t xml:space="preserve">……….…………………………………..……   </w:t>
      </w:r>
      <w:r w:rsidR="00D73C9A">
        <w:rPr>
          <w:sz w:val="22"/>
        </w:rPr>
        <w:t xml:space="preserve">         </w:t>
      </w:r>
      <w:r w:rsidRPr="0044460E">
        <w:rPr>
          <w:sz w:val="22"/>
        </w:rPr>
        <w:t xml:space="preserve">  ……….........................................................</w:t>
      </w:r>
      <w:r w:rsidRPr="0044460E">
        <w:rPr>
          <w:sz w:val="22"/>
          <w:szCs w:val="22"/>
        </w:rPr>
        <w:t>*</w:t>
      </w:r>
      <w:r w:rsidRPr="0044460E">
        <w:rPr>
          <w:sz w:val="22"/>
          <w:szCs w:val="22"/>
          <w:vertAlign w:val="superscript"/>
        </w:rPr>
        <w:t>)</w:t>
      </w:r>
      <w:r w:rsidRPr="0044460E">
        <w:rPr>
          <w:b/>
          <w:sz w:val="22"/>
        </w:rPr>
        <w:br/>
      </w:r>
      <w:r w:rsidR="005E68C7" w:rsidRPr="0044460E">
        <w:rPr>
          <w:sz w:val="16"/>
        </w:rPr>
        <w:t>(</w:t>
      </w:r>
      <w:r w:rsidR="00026E68" w:rsidRPr="0044460E">
        <w:rPr>
          <w:sz w:val="16"/>
        </w:rPr>
        <w:t>nazwa podwykonawcy</w:t>
      </w:r>
      <w:r w:rsidR="005E68C7" w:rsidRPr="0044460E">
        <w:rPr>
          <w:sz w:val="16"/>
        </w:rPr>
        <w:t xml:space="preserve">)                                                                    </w:t>
      </w:r>
      <w:r w:rsidRPr="0044460E">
        <w:rPr>
          <w:sz w:val="16"/>
        </w:rPr>
        <w:t>( zakres przedmiotu zamówienia)</w:t>
      </w:r>
      <w:r w:rsidRPr="0044460E">
        <w:rPr>
          <w:sz w:val="16"/>
        </w:rPr>
        <w:br/>
      </w:r>
    </w:p>
    <w:p w:rsidR="00A424C1" w:rsidRPr="005E68C7" w:rsidRDefault="00A424C1" w:rsidP="00D73C9A">
      <w:pPr>
        <w:numPr>
          <w:ilvl w:val="0"/>
          <w:numId w:val="6"/>
        </w:numPr>
        <w:ind w:left="-227" w:hanging="340"/>
        <w:jc w:val="both"/>
        <w:rPr>
          <w:sz w:val="22"/>
        </w:rPr>
      </w:pPr>
      <w:r w:rsidRPr="005E68C7">
        <w:rPr>
          <w:sz w:val="22"/>
        </w:rPr>
        <w:t>Osobą</w:t>
      </w:r>
      <w:r w:rsidR="0044460E">
        <w:rPr>
          <w:sz w:val="22"/>
        </w:rPr>
        <w:t>/osobami</w:t>
      </w:r>
      <w:r w:rsidRPr="005E68C7">
        <w:rPr>
          <w:sz w:val="22"/>
        </w:rPr>
        <w:t xml:space="preserve"> wyznaczoną do kontaktu z Zamawiającym i odpowiedzialną za realizację przedmiotu zamówienia będzie: p. ……………</w:t>
      </w:r>
      <w:r w:rsidR="00583F1E">
        <w:rPr>
          <w:sz w:val="22"/>
        </w:rPr>
        <w:t xml:space="preserve">……………………; tel. kontaktowy/faks: </w:t>
      </w:r>
      <w:r w:rsidRPr="005E68C7">
        <w:rPr>
          <w:sz w:val="22"/>
        </w:rPr>
        <w:t>…………………………………………</w:t>
      </w:r>
    </w:p>
    <w:p w:rsidR="00026E68" w:rsidRPr="00026E68" w:rsidRDefault="00A424C1" w:rsidP="00C90C37">
      <w:pPr>
        <w:ind w:hanging="340"/>
        <w:jc w:val="both"/>
        <w:rPr>
          <w:sz w:val="22"/>
        </w:rPr>
      </w:pPr>
      <w:r w:rsidRPr="005E68C7">
        <w:rPr>
          <w:sz w:val="22"/>
        </w:rPr>
        <w:t>adres e-mail: …………………………………………………………………………………….……………</w:t>
      </w:r>
    </w:p>
    <w:p w:rsidR="00A424C1" w:rsidRPr="005E68C7" w:rsidRDefault="00A424C1">
      <w:pPr>
        <w:jc w:val="both"/>
        <w:rPr>
          <w:b/>
          <w:sz w:val="16"/>
          <w:szCs w:val="16"/>
          <w:highlight w:val="yellow"/>
        </w:rPr>
      </w:pPr>
    </w:p>
    <w:p w:rsidR="00A424C1" w:rsidRDefault="00A424C1">
      <w:pPr>
        <w:pStyle w:val="Tekstpodstawowywcity"/>
        <w:ind w:left="0"/>
        <w:rPr>
          <w:b/>
          <w:sz w:val="20"/>
          <w:u w:val="single"/>
        </w:rPr>
      </w:pPr>
    </w:p>
    <w:p w:rsidR="00A424C1" w:rsidRDefault="00A424C1">
      <w:pPr>
        <w:rPr>
          <w:b/>
          <w:sz w:val="20"/>
        </w:rPr>
      </w:pPr>
    </w:p>
    <w:p w:rsidR="00A424C1" w:rsidRDefault="00A424C1">
      <w:pPr>
        <w:rPr>
          <w:sz w:val="22"/>
          <w:szCs w:val="22"/>
        </w:rPr>
      </w:pPr>
      <w:r>
        <w:rPr>
          <w:b/>
          <w:sz w:val="20"/>
        </w:rPr>
        <w:t xml:space="preserve">*)   </w:t>
      </w:r>
      <w:r w:rsidRPr="00326951">
        <w:rPr>
          <w:sz w:val="22"/>
          <w:szCs w:val="22"/>
        </w:rPr>
        <w:t>niewłaściwe/jeżeli nie dotyczy skreślić.</w:t>
      </w:r>
    </w:p>
    <w:p w:rsidR="006934C4" w:rsidRDefault="006934C4">
      <w:pPr>
        <w:rPr>
          <w:sz w:val="22"/>
          <w:szCs w:val="22"/>
        </w:rPr>
      </w:pPr>
    </w:p>
    <w:p w:rsidR="006934C4" w:rsidRDefault="006934C4">
      <w:pPr>
        <w:rPr>
          <w:sz w:val="22"/>
          <w:szCs w:val="22"/>
        </w:rPr>
      </w:pPr>
    </w:p>
    <w:p w:rsidR="006934C4" w:rsidRPr="00326951" w:rsidRDefault="006934C4">
      <w:pPr>
        <w:rPr>
          <w:sz w:val="22"/>
          <w:szCs w:val="22"/>
        </w:rPr>
      </w:pPr>
    </w:p>
    <w:p w:rsidR="00540808" w:rsidRDefault="00540808">
      <w:pPr>
        <w:rPr>
          <w:sz w:val="20"/>
        </w:rPr>
      </w:pPr>
    </w:p>
    <w:p w:rsidR="00A424C1" w:rsidRDefault="00950652" w:rsidP="00950652">
      <w:pPr>
        <w:jc w:val="center"/>
        <w:rPr>
          <w:sz w:val="16"/>
        </w:rPr>
      </w:pPr>
      <w:r>
        <w:rPr>
          <w:sz w:val="16"/>
        </w:rPr>
        <w:t xml:space="preserve">    </w:t>
      </w:r>
      <w:r w:rsidR="00A424C1">
        <w:rPr>
          <w:sz w:val="16"/>
        </w:rPr>
        <w:t>…………………………………………..</w:t>
      </w:r>
      <w:r w:rsidR="0044460E">
        <w:rPr>
          <w:sz w:val="16"/>
        </w:rPr>
        <w:tab/>
        <w:t xml:space="preserve">   </w:t>
      </w:r>
      <w:r>
        <w:rPr>
          <w:sz w:val="16"/>
        </w:rPr>
        <w:t xml:space="preserve">                                                   ………………………………………………………………</w:t>
      </w:r>
      <w:r w:rsidR="0044460E">
        <w:rPr>
          <w:sz w:val="16"/>
        </w:rPr>
        <w:t xml:space="preserve">                                                                           </w:t>
      </w:r>
    </w:p>
    <w:p w:rsidR="00A424C1" w:rsidRDefault="0044460E" w:rsidP="0044460E">
      <w:pPr>
        <w:ind w:left="720" w:right="6286"/>
        <w:jc w:val="center"/>
        <w:rPr>
          <w:sz w:val="16"/>
        </w:rPr>
      </w:pPr>
      <w:r>
        <w:rPr>
          <w:sz w:val="16"/>
        </w:rPr>
        <w:t>(miejscowość, data)</w:t>
      </w:r>
      <w:r w:rsidR="00EF6B7F">
        <w:rPr>
          <w:sz w:val="16"/>
        </w:rPr>
        <w:t xml:space="preserve"> </w:t>
      </w:r>
    </w:p>
    <w:p w:rsidR="0044460E" w:rsidRDefault="00950652" w:rsidP="00950652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  <w:r w:rsidR="00EF6B7F">
        <w:rPr>
          <w:sz w:val="16"/>
        </w:rPr>
        <w:t xml:space="preserve">  </w:t>
      </w:r>
      <w:r w:rsidR="00A424C1">
        <w:rPr>
          <w:sz w:val="16"/>
        </w:rPr>
        <w:t>Podpisano (imię, nazwisko i podpis)</w:t>
      </w:r>
      <w:r w:rsidR="0044460E">
        <w:rPr>
          <w:sz w:val="16"/>
        </w:rPr>
        <w:t xml:space="preserve">                     </w:t>
      </w:r>
    </w:p>
    <w:p w:rsidR="0044460E" w:rsidRDefault="0044460E" w:rsidP="0044460E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</w:t>
      </w:r>
    </w:p>
    <w:p w:rsidR="00A424C1" w:rsidRDefault="0044460E" w:rsidP="0044460E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="00A424C1">
        <w:rPr>
          <w:sz w:val="16"/>
        </w:rPr>
        <w:t>Podpis osoby figurującej lub osób figurujących w rejestrach</w:t>
      </w:r>
    </w:p>
    <w:p w:rsidR="00A424C1" w:rsidRDefault="0044460E" w:rsidP="0044460E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</w:t>
      </w:r>
      <w:r w:rsidR="00A424C1">
        <w:rPr>
          <w:sz w:val="16"/>
        </w:rPr>
        <w:t xml:space="preserve">uprawnionych do </w:t>
      </w:r>
      <w:r>
        <w:rPr>
          <w:sz w:val="16"/>
        </w:rPr>
        <w:t xml:space="preserve">zaciągania zobowiązań w imieniu Wykonawcy          </w:t>
      </w:r>
    </w:p>
    <w:p w:rsidR="00A424C1" w:rsidRDefault="0044460E" w:rsidP="0044460E">
      <w:pPr>
        <w:rPr>
          <w:b/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A424C1">
        <w:rPr>
          <w:sz w:val="16"/>
        </w:rPr>
        <w:t>lub we właściwym pełnomocnictwie</w:t>
      </w:r>
      <w:r w:rsidR="00A424C1">
        <w:rPr>
          <w:b/>
          <w:sz w:val="16"/>
        </w:rPr>
        <w:t>.</w:t>
      </w:r>
    </w:p>
    <w:p w:rsidR="00B025EF" w:rsidRDefault="00B025EF" w:rsidP="0044460E">
      <w:pPr>
        <w:rPr>
          <w:b/>
          <w:sz w:val="16"/>
        </w:rPr>
      </w:pPr>
    </w:p>
    <w:p w:rsidR="00B025EF" w:rsidRDefault="00B025EF">
      <w:pPr>
        <w:rPr>
          <w:b/>
          <w:sz w:val="16"/>
        </w:rPr>
      </w:pPr>
    </w:p>
    <w:p w:rsidR="00B025EF" w:rsidRDefault="00B025EF">
      <w:pPr>
        <w:rPr>
          <w:b/>
          <w:sz w:val="16"/>
        </w:rPr>
      </w:pPr>
    </w:p>
    <w:p w:rsidR="00B025EF" w:rsidRDefault="00B025EF">
      <w:pPr>
        <w:rPr>
          <w:b/>
          <w:sz w:val="16"/>
        </w:rPr>
      </w:pPr>
    </w:p>
    <w:p w:rsidR="00B025EF" w:rsidRDefault="00B025EF">
      <w:pPr>
        <w:rPr>
          <w:b/>
          <w:sz w:val="16"/>
        </w:rPr>
      </w:pPr>
    </w:p>
    <w:p w:rsidR="009812B5" w:rsidRDefault="009812B5">
      <w:pPr>
        <w:rPr>
          <w:b/>
          <w:sz w:val="16"/>
        </w:rPr>
      </w:pPr>
    </w:p>
    <w:p w:rsidR="009812B5" w:rsidRDefault="009812B5">
      <w:pPr>
        <w:rPr>
          <w:b/>
          <w:sz w:val="16"/>
        </w:rPr>
      </w:pPr>
    </w:p>
    <w:p w:rsidR="009812B5" w:rsidRDefault="009812B5">
      <w:pPr>
        <w:rPr>
          <w:b/>
          <w:sz w:val="16"/>
        </w:rPr>
      </w:pPr>
    </w:p>
    <w:p w:rsidR="00B025EF" w:rsidRPr="006D020E" w:rsidRDefault="00B025EF" w:rsidP="00304C8B">
      <w:pPr>
        <w:rPr>
          <w:b/>
          <w:sz w:val="20"/>
          <w:szCs w:val="20"/>
        </w:rPr>
      </w:pPr>
    </w:p>
    <w:sectPr w:rsidR="00B025EF" w:rsidRPr="006D020E" w:rsidSect="0000662D">
      <w:headerReference w:type="default" r:id="rId7"/>
      <w:footerReference w:type="default" r:id="rId8"/>
      <w:pgSz w:w="12240" w:h="15840" w:code="1"/>
      <w:pgMar w:top="624" w:right="1134" w:bottom="567" w:left="1418" w:header="397" w:footer="397" w:gutter="0"/>
      <w:pgNumType w:start="45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E1" w:rsidRDefault="00F07CE1">
      <w:r>
        <w:separator/>
      </w:r>
    </w:p>
  </w:endnote>
  <w:endnote w:type="continuationSeparator" w:id="0">
    <w:p w:rsidR="00F07CE1" w:rsidRDefault="00F0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E1" w:rsidRDefault="00F07CE1" w:rsidP="003C6A0B">
    <w:pPr>
      <w:pStyle w:val="Stopka"/>
      <w:ind w:right="360"/>
      <w:jc w:val="center"/>
      <w:rPr>
        <w:b/>
        <w:sz w:val="18"/>
        <w:szCs w:val="18"/>
      </w:rPr>
    </w:pPr>
  </w:p>
  <w:p w:rsidR="00F07CE1" w:rsidRPr="00974C60" w:rsidRDefault="00F07CE1" w:rsidP="003C6A0B">
    <w:pPr>
      <w:pStyle w:val="Stopka"/>
      <w:ind w:right="360"/>
      <w:jc w:val="center"/>
      <w:rPr>
        <w:sz w:val="18"/>
        <w:szCs w:val="18"/>
      </w:rPr>
    </w:pPr>
  </w:p>
  <w:p w:rsidR="00F07CE1" w:rsidRDefault="00F07CE1">
    <w:pPr>
      <w:pStyle w:val="Stopka"/>
      <w:jc w:val="right"/>
    </w:pPr>
  </w:p>
  <w:p w:rsidR="00F07CE1" w:rsidRPr="00A35BC6" w:rsidRDefault="00F07CE1" w:rsidP="00A97BA8">
    <w:pPr>
      <w:tabs>
        <w:tab w:val="right" w:pos="9639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E1" w:rsidRDefault="00F07CE1">
      <w:r>
        <w:separator/>
      </w:r>
    </w:p>
  </w:footnote>
  <w:footnote w:type="continuationSeparator" w:id="0">
    <w:p w:rsidR="00F07CE1" w:rsidRDefault="00F0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E1" w:rsidRDefault="00F07CE1">
    <w:pPr>
      <w:pStyle w:val="Stopka"/>
      <w:ind w:right="360"/>
      <w:jc w:val="center"/>
    </w:pPr>
    <w:r>
      <w:rPr>
        <w:b/>
        <w:sz w:val="20"/>
      </w:rPr>
      <w:t>IZBA ADMINISTRACJI  SKARBOWA w WARSZAWIE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3.%1"/>
      <w:lvlJc w:val="left"/>
      <w:pPr>
        <w:tabs>
          <w:tab w:val="num" w:pos="1211"/>
        </w:tabs>
        <w:ind w:left="0" w:firstLine="0"/>
      </w:pPr>
      <w:rPr>
        <w:b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ascii="Times New Roman" w:hAnsi="Times New Roman" w:cs="Times New Roman"/>
        <w:b/>
        <w:i w:val="0"/>
        <w:sz w:val="20"/>
      </w:rPr>
    </w:lvl>
  </w:abstractNum>
  <w:abstractNum w:abstractNumId="5">
    <w:nsid w:val="00000006"/>
    <w:multiLevelType w:val="multilevel"/>
    <w:tmpl w:val="C3ECB18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6">
    <w:nsid w:val="00000007"/>
    <w:multiLevelType w:val="multilevel"/>
    <w:tmpl w:val="74AA31B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0000008"/>
    <w:multiLevelType w:val="singleLevel"/>
    <w:tmpl w:val="0F6044E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b w:val="0"/>
        <w:sz w:val="22"/>
        <w:szCs w:val="22"/>
      </w:rPr>
    </w:lvl>
  </w:abstractNum>
  <w:abstractNum w:abstractNumId="8">
    <w:nsid w:val="00000009"/>
    <w:multiLevelType w:val="multilevel"/>
    <w:tmpl w:val="FB08EE4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bCs/>
        <w:i w:val="0"/>
        <w:sz w:val="22"/>
        <w:szCs w:val="22"/>
      </w:rPr>
    </w:lvl>
  </w:abstractNum>
  <w:abstractNum w:abstractNumId="10">
    <w:nsid w:val="01CD4FF2"/>
    <w:multiLevelType w:val="hybridMultilevel"/>
    <w:tmpl w:val="65CCD72A"/>
    <w:name w:val="WW8Num122"/>
    <w:lvl w:ilvl="0" w:tplc="625CE412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943238"/>
    <w:multiLevelType w:val="hybridMultilevel"/>
    <w:tmpl w:val="9E50D266"/>
    <w:name w:val="WW8Num83"/>
    <w:lvl w:ilvl="0" w:tplc="DE7E1C6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85530"/>
    <w:multiLevelType w:val="hybridMultilevel"/>
    <w:tmpl w:val="664E590C"/>
    <w:lvl w:ilvl="0" w:tplc="68A635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77E1CD9"/>
    <w:multiLevelType w:val="multilevel"/>
    <w:tmpl w:val="AED014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0C00139A"/>
    <w:multiLevelType w:val="multilevel"/>
    <w:tmpl w:val="9EB2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5">
    <w:nsid w:val="0DEA6A72"/>
    <w:multiLevelType w:val="hybridMultilevel"/>
    <w:tmpl w:val="A73C166C"/>
    <w:name w:val="WW8Num82"/>
    <w:lvl w:ilvl="0" w:tplc="A09E655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D26A4B"/>
    <w:multiLevelType w:val="multilevel"/>
    <w:tmpl w:val="66B462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7">
    <w:nsid w:val="1E2D4E90"/>
    <w:multiLevelType w:val="hybridMultilevel"/>
    <w:tmpl w:val="76505E2C"/>
    <w:lvl w:ilvl="0" w:tplc="E2964B18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CBE"/>
    <w:multiLevelType w:val="hybridMultilevel"/>
    <w:tmpl w:val="94888C6E"/>
    <w:lvl w:ilvl="0" w:tplc="93E4029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A87607"/>
    <w:multiLevelType w:val="hybridMultilevel"/>
    <w:tmpl w:val="1BDE7FD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B218A1"/>
    <w:multiLevelType w:val="multilevel"/>
    <w:tmpl w:val="7EDC5C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5678121F"/>
    <w:multiLevelType w:val="multilevel"/>
    <w:tmpl w:val="D3C00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9A54B7C"/>
    <w:multiLevelType w:val="hybridMultilevel"/>
    <w:tmpl w:val="BC06D4A8"/>
    <w:lvl w:ilvl="0" w:tplc="F106097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76BD5"/>
    <w:multiLevelType w:val="hybridMultilevel"/>
    <w:tmpl w:val="2D0A2346"/>
    <w:lvl w:ilvl="0" w:tplc="23E2E6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734E3A"/>
    <w:multiLevelType w:val="hybridMultilevel"/>
    <w:tmpl w:val="7966C8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0"/>
  </w:num>
  <w:num w:numId="14">
    <w:abstractNumId w:val="17"/>
  </w:num>
  <w:num w:numId="15">
    <w:abstractNumId w:val="14"/>
  </w:num>
  <w:num w:numId="16">
    <w:abstractNumId w:val="23"/>
  </w:num>
  <w:num w:numId="17">
    <w:abstractNumId w:val="19"/>
  </w:num>
  <w:num w:numId="18">
    <w:abstractNumId w:val="18"/>
  </w:num>
  <w:num w:numId="19">
    <w:abstractNumId w:val="24"/>
  </w:num>
  <w:num w:numId="20">
    <w:abstractNumId w:val="16"/>
  </w:num>
  <w:num w:numId="21">
    <w:abstractNumId w:val="13"/>
  </w:num>
  <w:num w:numId="22">
    <w:abstractNumId w:val="21"/>
  </w:num>
  <w:num w:numId="23">
    <w:abstractNumId w:val="22"/>
  </w:num>
  <w:num w:numId="24">
    <w:abstractNumId w:val="12"/>
  </w:num>
  <w:num w:numId="25">
    <w:abstractNumId w:val="2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66DD9"/>
    <w:rsid w:val="0000662D"/>
    <w:rsid w:val="00025495"/>
    <w:rsid w:val="00026E68"/>
    <w:rsid w:val="00033B5C"/>
    <w:rsid w:val="00041835"/>
    <w:rsid w:val="00052ADC"/>
    <w:rsid w:val="00066DD9"/>
    <w:rsid w:val="000751D9"/>
    <w:rsid w:val="000921D8"/>
    <w:rsid w:val="000A31B2"/>
    <w:rsid w:val="000A34C9"/>
    <w:rsid w:val="000A5DC8"/>
    <w:rsid w:val="000B4B49"/>
    <w:rsid w:val="000B5630"/>
    <w:rsid w:val="000C370B"/>
    <w:rsid w:val="000D1FC5"/>
    <w:rsid w:val="000D6D0D"/>
    <w:rsid w:val="00132330"/>
    <w:rsid w:val="00135E5D"/>
    <w:rsid w:val="001462F0"/>
    <w:rsid w:val="00146E19"/>
    <w:rsid w:val="00150C71"/>
    <w:rsid w:val="00152D9F"/>
    <w:rsid w:val="00162FBE"/>
    <w:rsid w:val="001976C9"/>
    <w:rsid w:val="001A16E2"/>
    <w:rsid w:val="001A2FA0"/>
    <w:rsid w:val="001E56A1"/>
    <w:rsid w:val="00215738"/>
    <w:rsid w:val="00234CEC"/>
    <w:rsid w:val="002617C1"/>
    <w:rsid w:val="00267CB5"/>
    <w:rsid w:val="00270CBA"/>
    <w:rsid w:val="00273F44"/>
    <w:rsid w:val="002952A5"/>
    <w:rsid w:val="002D5254"/>
    <w:rsid w:val="00300FB9"/>
    <w:rsid w:val="00304C8B"/>
    <w:rsid w:val="00324352"/>
    <w:rsid w:val="00326951"/>
    <w:rsid w:val="003353AB"/>
    <w:rsid w:val="00342ABC"/>
    <w:rsid w:val="00346D0C"/>
    <w:rsid w:val="00353E96"/>
    <w:rsid w:val="00362D59"/>
    <w:rsid w:val="00363138"/>
    <w:rsid w:val="003644B7"/>
    <w:rsid w:val="003779B2"/>
    <w:rsid w:val="00383223"/>
    <w:rsid w:val="00384FAA"/>
    <w:rsid w:val="00386A1E"/>
    <w:rsid w:val="0039740D"/>
    <w:rsid w:val="0039759A"/>
    <w:rsid w:val="003A4400"/>
    <w:rsid w:val="003B3B12"/>
    <w:rsid w:val="003C5424"/>
    <w:rsid w:val="003C6A0B"/>
    <w:rsid w:val="003D7AD7"/>
    <w:rsid w:val="003F5647"/>
    <w:rsid w:val="003F7109"/>
    <w:rsid w:val="00403F5D"/>
    <w:rsid w:val="0044460E"/>
    <w:rsid w:val="0046075B"/>
    <w:rsid w:val="00470E33"/>
    <w:rsid w:val="00474923"/>
    <w:rsid w:val="00482586"/>
    <w:rsid w:val="00485F31"/>
    <w:rsid w:val="004912F6"/>
    <w:rsid w:val="004A1686"/>
    <w:rsid w:val="004A5383"/>
    <w:rsid w:val="004B1C91"/>
    <w:rsid w:val="004C55CF"/>
    <w:rsid w:val="004D0118"/>
    <w:rsid w:val="004D10E2"/>
    <w:rsid w:val="004F0DD2"/>
    <w:rsid w:val="004F7528"/>
    <w:rsid w:val="00511858"/>
    <w:rsid w:val="005366FC"/>
    <w:rsid w:val="00540808"/>
    <w:rsid w:val="00567972"/>
    <w:rsid w:val="005679FC"/>
    <w:rsid w:val="00582B3F"/>
    <w:rsid w:val="00583F1E"/>
    <w:rsid w:val="00590977"/>
    <w:rsid w:val="0059615E"/>
    <w:rsid w:val="005E68C7"/>
    <w:rsid w:val="005F7F24"/>
    <w:rsid w:val="0060572E"/>
    <w:rsid w:val="006235C0"/>
    <w:rsid w:val="00625E4B"/>
    <w:rsid w:val="0063350C"/>
    <w:rsid w:val="00646B76"/>
    <w:rsid w:val="006477A7"/>
    <w:rsid w:val="00666263"/>
    <w:rsid w:val="0068561F"/>
    <w:rsid w:val="006859A0"/>
    <w:rsid w:val="006859AD"/>
    <w:rsid w:val="00691824"/>
    <w:rsid w:val="00692541"/>
    <w:rsid w:val="006931EA"/>
    <w:rsid w:val="006934C4"/>
    <w:rsid w:val="006A1941"/>
    <w:rsid w:val="006A6D69"/>
    <w:rsid w:val="006C1635"/>
    <w:rsid w:val="006C471C"/>
    <w:rsid w:val="006D020E"/>
    <w:rsid w:val="006D07C6"/>
    <w:rsid w:val="006D695B"/>
    <w:rsid w:val="006E2BAD"/>
    <w:rsid w:val="00703412"/>
    <w:rsid w:val="00764395"/>
    <w:rsid w:val="00794E28"/>
    <w:rsid w:val="007D5CE7"/>
    <w:rsid w:val="007E7A3E"/>
    <w:rsid w:val="00827ADA"/>
    <w:rsid w:val="00832190"/>
    <w:rsid w:val="0084141D"/>
    <w:rsid w:val="00841968"/>
    <w:rsid w:val="0086011B"/>
    <w:rsid w:val="00860CFB"/>
    <w:rsid w:val="008636DD"/>
    <w:rsid w:val="00891335"/>
    <w:rsid w:val="008B6521"/>
    <w:rsid w:val="008C5372"/>
    <w:rsid w:val="008D36EC"/>
    <w:rsid w:val="008E28FA"/>
    <w:rsid w:val="008F19A2"/>
    <w:rsid w:val="00905830"/>
    <w:rsid w:val="0092773B"/>
    <w:rsid w:val="00930CC0"/>
    <w:rsid w:val="009361BE"/>
    <w:rsid w:val="00940687"/>
    <w:rsid w:val="00943E15"/>
    <w:rsid w:val="00950652"/>
    <w:rsid w:val="00951A90"/>
    <w:rsid w:val="00960A71"/>
    <w:rsid w:val="00961AC2"/>
    <w:rsid w:val="00961FBC"/>
    <w:rsid w:val="0097077E"/>
    <w:rsid w:val="009812B5"/>
    <w:rsid w:val="00985E45"/>
    <w:rsid w:val="009D2D33"/>
    <w:rsid w:val="009D4B13"/>
    <w:rsid w:val="009D7EDE"/>
    <w:rsid w:val="00A0778D"/>
    <w:rsid w:val="00A35BC6"/>
    <w:rsid w:val="00A424C1"/>
    <w:rsid w:val="00A577D1"/>
    <w:rsid w:val="00A82CD5"/>
    <w:rsid w:val="00A915E9"/>
    <w:rsid w:val="00A95A83"/>
    <w:rsid w:val="00A97BA8"/>
    <w:rsid w:val="00AA41C0"/>
    <w:rsid w:val="00AC00A2"/>
    <w:rsid w:val="00AC1DB3"/>
    <w:rsid w:val="00AC436F"/>
    <w:rsid w:val="00AE39E1"/>
    <w:rsid w:val="00AF02A3"/>
    <w:rsid w:val="00B025EF"/>
    <w:rsid w:val="00B10852"/>
    <w:rsid w:val="00B34A7A"/>
    <w:rsid w:val="00B3671F"/>
    <w:rsid w:val="00B44CF8"/>
    <w:rsid w:val="00B47578"/>
    <w:rsid w:val="00B6101A"/>
    <w:rsid w:val="00B653F7"/>
    <w:rsid w:val="00B81A0A"/>
    <w:rsid w:val="00B85E38"/>
    <w:rsid w:val="00B86143"/>
    <w:rsid w:val="00BC1EC0"/>
    <w:rsid w:val="00BC4BE5"/>
    <w:rsid w:val="00BC4E80"/>
    <w:rsid w:val="00BD0978"/>
    <w:rsid w:val="00BD42CF"/>
    <w:rsid w:val="00BD6559"/>
    <w:rsid w:val="00C0152E"/>
    <w:rsid w:val="00C01E04"/>
    <w:rsid w:val="00C12D10"/>
    <w:rsid w:val="00C1653F"/>
    <w:rsid w:val="00C82632"/>
    <w:rsid w:val="00C877A4"/>
    <w:rsid w:val="00C90C37"/>
    <w:rsid w:val="00CA3F18"/>
    <w:rsid w:val="00CD641D"/>
    <w:rsid w:val="00D052D6"/>
    <w:rsid w:val="00D056BD"/>
    <w:rsid w:val="00D21218"/>
    <w:rsid w:val="00D651A7"/>
    <w:rsid w:val="00D73C9A"/>
    <w:rsid w:val="00D758AE"/>
    <w:rsid w:val="00D82AFF"/>
    <w:rsid w:val="00D90FCA"/>
    <w:rsid w:val="00DF07EB"/>
    <w:rsid w:val="00DF78C1"/>
    <w:rsid w:val="00E31528"/>
    <w:rsid w:val="00E33EA0"/>
    <w:rsid w:val="00E602A9"/>
    <w:rsid w:val="00E67762"/>
    <w:rsid w:val="00E7711F"/>
    <w:rsid w:val="00E82ADF"/>
    <w:rsid w:val="00E84CF7"/>
    <w:rsid w:val="00E96CC6"/>
    <w:rsid w:val="00EC1003"/>
    <w:rsid w:val="00ED4645"/>
    <w:rsid w:val="00ED469B"/>
    <w:rsid w:val="00EE436C"/>
    <w:rsid w:val="00EE6805"/>
    <w:rsid w:val="00EF5D83"/>
    <w:rsid w:val="00EF6B7F"/>
    <w:rsid w:val="00F048E8"/>
    <w:rsid w:val="00F07CE1"/>
    <w:rsid w:val="00F13F9E"/>
    <w:rsid w:val="00F218C7"/>
    <w:rsid w:val="00F34DEE"/>
    <w:rsid w:val="00F3529D"/>
    <w:rsid w:val="00F433DB"/>
    <w:rsid w:val="00F6249D"/>
    <w:rsid w:val="00F65620"/>
    <w:rsid w:val="00F95534"/>
    <w:rsid w:val="00FA2151"/>
    <w:rsid w:val="00FB070A"/>
    <w:rsid w:val="00FB7D67"/>
    <w:rsid w:val="00FD28F0"/>
    <w:rsid w:val="00FE0941"/>
    <w:rsid w:val="00FE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A7A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D5CE7"/>
    <w:pPr>
      <w:keepNext/>
      <w:widowControl w:val="0"/>
      <w:numPr>
        <w:numId w:val="1"/>
      </w:numPr>
      <w:autoSpaceDE w:val="0"/>
      <w:ind w:left="1080"/>
      <w:outlineLvl w:val="0"/>
    </w:pPr>
    <w:rPr>
      <w:rFonts w:ascii="Arial" w:hAnsi="Arial" w:cs="Arial"/>
      <w:color w:val="000000"/>
      <w:sz w:val="22"/>
      <w:szCs w:val="22"/>
      <w:u w:val="single"/>
    </w:rPr>
  </w:style>
  <w:style w:type="paragraph" w:styleId="Nagwek2">
    <w:name w:val="heading 2"/>
    <w:basedOn w:val="Normalny"/>
    <w:next w:val="Normalny"/>
    <w:qFormat/>
    <w:rsid w:val="007D5CE7"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D5CE7"/>
    <w:pPr>
      <w:keepNext/>
      <w:numPr>
        <w:ilvl w:val="2"/>
        <w:numId w:val="1"/>
      </w:numPr>
      <w:ind w:left="1080"/>
      <w:outlineLvl w:val="2"/>
    </w:pPr>
    <w:rPr>
      <w:rFonts w:ascii="Arial" w:hAnsi="Arial" w:cs="Arial"/>
      <w:sz w:val="22"/>
      <w:u w:val="single"/>
    </w:rPr>
  </w:style>
  <w:style w:type="paragraph" w:styleId="Nagwek4">
    <w:name w:val="heading 4"/>
    <w:basedOn w:val="Normalny"/>
    <w:next w:val="Normalny"/>
    <w:qFormat/>
    <w:rsid w:val="007D5CE7"/>
    <w:pPr>
      <w:keepNext/>
      <w:numPr>
        <w:ilvl w:val="3"/>
        <w:numId w:val="1"/>
      </w:numPr>
      <w:tabs>
        <w:tab w:val="left" w:pos="0"/>
      </w:tabs>
      <w:outlineLvl w:val="3"/>
    </w:pPr>
    <w:rPr>
      <w:rFonts w:ascii="Arial" w:hAnsi="Arial" w:cs="Arial"/>
      <w:sz w:val="22"/>
      <w:u w:val="single"/>
    </w:rPr>
  </w:style>
  <w:style w:type="paragraph" w:styleId="Nagwek5">
    <w:name w:val="heading 5"/>
    <w:basedOn w:val="Normalny"/>
    <w:next w:val="Normalny"/>
    <w:qFormat/>
    <w:rsid w:val="007D5CE7"/>
    <w:pPr>
      <w:keepNext/>
      <w:widowControl w:val="0"/>
      <w:numPr>
        <w:ilvl w:val="4"/>
        <w:numId w:val="1"/>
      </w:numPr>
      <w:autoSpaceDE w:val="0"/>
      <w:ind w:left="720"/>
      <w:outlineLvl w:val="4"/>
    </w:pPr>
    <w:rPr>
      <w:rFonts w:ascii="Arial" w:hAnsi="Arial" w:cs="Arial"/>
      <w:color w:val="000000"/>
      <w:sz w:val="22"/>
      <w:szCs w:val="22"/>
      <w:u w:val="single"/>
    </w:rPr>
  </w:style>
  <w:style w:type="paragraph" w:styleId="Nagwek6">
    <w:name w:val="heading 6"/>
    <w:basedOn w:val="Normalny"/>
    <w:next w:val="Normalny"/>
    <w:qFormat/>
    <w:rsid w:val="007D5CE7"/>
    <w:pPr>
      <w:keepNext/>
      <w:widowControl w:val="0"/>
      <w:numPr>
        <w:ilvl w:val="5"/>
        <w:numId w:val="1"/>
      </w:numPr>
      <w:autoSpaceDE w:val="0"/>
      <w:ind w:left="1080"/>
      <w:jc w:val="both"/>
      <w:outlineLvl w:val="5"/>
    </w:pPr>
    <w:rPr>
      <w:rFonts w:ascii="Arial" w:hAnsi="Arial" w:cs="Arial"/>
      <w:color w:val="000000"/>
      <w:sz w:val="22"/>
      <w:szCs w:val="22"/>
      <w:u w:val="single"/>
    </w:rPr>
  </w:style>
  <w:style w:type="paragraph" w:styleId="Nagwek7">
    <w:name w:val="heading 7"/>
    <w:basedOn w:val="Normalny"/>
    <w:next w:val="Normalny"/>
    <w:qFormat/>
    <w:rsid w:val="007D5CE7"/>
    <w:pPr>
      <w:keepNext/>
      <w:numPr>
        <w:ilvl w:val="6"/>
        <w:numId w:val="1"/>
      </w:numPr>
      <w:jc w:val="center"/>
      <w:outlineLvl w:val="6"/>
    </w:pPr>
    <w:rPr>
      <w:b/>
      <w:sz w:val="32"/>
      <w:szCs w:val="20"/>
    </w:rPr>
  </w:style>
  <w:style w:type="paragraph" w:styleId="Nagwek8">
    <w:name w:val="heading 8"/>
    <w:basedOn w:val="Normalny"/>
    <w:next w:val="Normalny"/>
    <w:qFormat/>
    <w:rsid w:val="007D5CE7"/>
    <w:pPr>
      <w:keepNext/>
      <w:numPr>
        <w:ilvl w:val="7"/>
        <w:numId w:val="1"/>
      </w:numPr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7D5CE7"/>
    <w:pPr>
      <w:keepNext/>
      <w:widowControl w:val="0"/>
      <w:numPr>
        <w:ilvl w:val="8"/>
        <w:numId w:val="1"/>
      </w:numPr>
      <w:autoSpaceDE w:val="0"/>
      <w:outlineLvl w:val="8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D5CE7"/>
  </w:style>
  <w:style w:type="character" w:customStyle="1" w:styleId="WW8Num1z1">
    <w:name w:val="WW8Num1z1"/>
    <w:rsid w:val="007D5CE7"/>
  </w:style>
  <w:style w:type="character" w:customStyle="1" w:styleId="WW8Num1z2">
    <w:name w:val="WW8Num1z2"/>
    <w:rsid w:val="007D5CE7"/>
  </w:style>
  <w:style w:type="character" w:customStyle="1" w:styleId="WW8Num1z3">
    <w:name w:val="WW8Num1z3"/>
    <w:rsid w:val="007D5CE7"/>
  </w:style>
  <w:style w:type="character" w:customStyle="1" w:styleId="WW8Num1z4">
    <w:name w:val="WW8Num1z4"/>
    <w:rsid w:val="007D5CE7"/>
  </w:style>
  <w:style w:type="character" w:customStyle="1" w:styleId="WW8Num1z5">
    <w:name w:val="WW8Num1z5"/>
    <w:rsid w:val="007D5CE7"/>
  </w:style>
  <w:style w:type="character" w:customStyle="1" w:styleId="WW8Num1z6">
    <w:name w:val="WW8Num1z6"/>
    <w:rsid w:val="007D5CE7"/>
  </w:style>
  <w:style w:type="character" w:customStyle="1" w:styleId="WW8Num1z7">
    <w:name w:val="WW8Num1z7"/>
    <w:rsid w:val="007D5CE7"/>
  </w:style>
  <w:style w:type="character" w:customStyle="1" w:styleId="WW8Num1z8">
    <w:name w:val="WW8Num1z8"/>
    <w:rsid w:val="007D5CE7"/>
  </w:style>
  <w:style w:type="character" w:customStyle="1" w:styleId="WW8Num2z0">
    <w:name w:val="WW8Num2z0"/>
    <w:rsid w:val="007D5CE7"/>
    <w:rPr>
      <w:rFonts w:ascii="Times New Roman" w:hAnsi="Times New Roman" w:cs="Times New Roman" w:hint="default"/>
      <w:b w:val="0"/>
      <w:i w:val="0"/>
      <w:sz w:val="20"/>
      <w:szCs w:val="20"/>
    </w:rPr>
  </w:style>
  <w:style w:type="character" w:customStyle="1" w:styleId="WW8Num3z0">
    <w:name w:val="WW8Num3z0"/>
    <w:rsid w:val="007D5CE7"/>
  </w:style>
  <w:style w:type="character" w:customStyle="1" w:styleId="WW8Num3z1">
    <w:name w:val="WW8Num3z1"/>
    <w:rsid w:val="007D5CE7"/>
  </w:style>
  <w:style w:type="character" w:customStyle="1" w:styleId="WW8Num3z2">
    <w:name w:val="WW8Num3z2"/>
    <w:rsid w:val="007D5CE7"/>
  </w:style>
  <w:style w:type="character" w:customStyle="1" w:styleId="WW8Num3z3">
    <w:name w:val="WW8Num3z3"/>
    <w:rsid w:val="007D5CE7"/>
  </w:style>
  <w:style w:type="character" w:customStyle="1" w:styleId="WW8Num3z4">
    <w:name w:val="WW8Num3z4"/>
    <w:rsid w:val="007D5CE7"/>
  </w:style>
  <w:style w:type="character" w:customStyle="1" w:styleId="WW8Num3z5">
    <w:name w:val="WW8Num3z5"/>
    <w:rsid w:val="007D5CE7"/>
  </w:style>
  <w:style w:type="character" w:customStyle="1" w:styleId="WW8Num3z6">
    <w:name w:val="WW8Num3z6"/>
    <w:rsid w:val="007D5CE7"/>
  </w:style>
  <w:style w:type="character" w:customStyle="1" w:styleId="WW8Num3z7">
    <w:name w:val="WW8Num3z7"/>
    <w:rsid w:val="007D5CE7"/>
  </w:style>
  <w:style w:type="character" w:customStyle="1" w:styleId="WW8Num3z8">
    <w:name w:val="WW8Num3z8"/>
    <w:rsid w:val="007D5CE7"/>
  </w:style>
  <w:style w:type="character" w:customStyle="1" w:styleId="WW8Num4z0">
    <w:name w:val="WW8Num4z0"/>
    <w:rsid w:val="007D5CE7"/>
    <w:rPr>
      <w:b/>
      <w:sz w:val="22"/>
    </w:rPr>
  </w:style>
  <w:style w:type="character" w:customStyle="1" w:styleId="WW8Num4z1">
    <w:name w:val="WW8Num4z1"/>
    <w:rsid w:val="007D5CE7"/>
    <w:rPr>
      <w:rFonts w:ascii="Times New Roman" w:hAnsi="Times New Roman" w:cs="Times New Roman"/>
      <w:b/>
      <w:i w:val="0"/>
      <w:sz w:val="22"/>
    </w:rPr>
  </w:style>
  <w:style w:type="character" w:customStyle="1" w:styleId="WW8Num4z2">
    <w:name w:val="WW8Num4z2"/>
    <w:rsid w:val="007D5CE7"/>
    <w:rPr>
      <w:rFonts w:ascii="Times New Roman" w:hAnsi="Times New Roman" w:cs="Times New Roman"/>
    </w:rPr>
  </w:style>
  <w:style w:type="character" w:customStyle="1" w:styleId="WW8Num4z3">
    <w:name w:val="WW8Num4z3"/>
    <w:rsid w:val="007D5CE7"/>
  </w:style>
  <w:style w:type="character" w:customStyle="1" w:styleId="WW8Num4z4">
    <w:name w:val="WW8Num4z4"/>
    <w:rsid w:val="007D5CE7"/>
  </w:style>
  <w:style w:type="character" w:customStyle="1" w:styleId="WW8Num4z5">
    <w:name w:val="WW8Num4z5"/>
    <w:rsid w:val="007D5CE7"/>
  </w:style>
  <w:style w:type="character" w:customStyle="1" w:styleId="WW8Num4z6">
    <w:name w:val="WW8Num4z6"/>
    <w:rsid w:val="007D5CE7"/>
  </w:style>
  <w:style w:type="character" w:customStyle="1" w:styleId="WW8Num4z7">
    <w:name w:val="WW8Num4z7"/>
    <w:rsid w:val="007D5CE7"/>
  </w:style>
  <w:style w:type="character" w:customStyle="1" w:styleId="WW8Num4z8">
    <w:name w:val="WW8Num4z8"/>
    <w:rsid w:val="007D5CE7"/>
  </w:style>
  <w:style w:type="character" w:customStyle="1" w:styleId="WW8Num5z0">
    <w:name w:val="WW8Num5z0"/>
    <w:rsid w:val="007D5CE7"/>
    <w:rPr>
      <w:b/>
      <w:sz w:val="22"/>
      <w:szCs w:val="22"/>
    </w:rPr>
  </w:style>
  <w:style w:type="character" w:customStyle="1" w:styleId="WW8Num6z0">
    <w:name w:val="WW8Num6z0"/>
    <w:rsid w:val="007D5CE7"/>
    <w:rPr>
      <w:rFonts w:ascii="Times New Roman" w:hAnsi="Times New Roman" w:cs="Times New Roman"/>
      <w:b/>
      <w:i w:val="0"/>
      <w:sz w:val="20"/>
    </w:rPr>
  </w:style>
  <w:style w:type="character" w:customStyle="1" w:styleId="WW8Num7z0">
    <w:name w:val="WW8Num7z0"/>
    <w:rsid w:val="007D5CE7"/>
    <w:rPr>
      <w:b/>
      <w:sz w:val="22"/>
    </w:rPr>
  </w:style>
  <w:style w:type="character" w:customStyle="1" w:styleId="WW8Num7z1">
    <w:name w:val="WW8Num7z1"/>
    <w:rsid w:val="007D5CE7"/>
  </w:style>
  <w:style w:type="character" w:customStyle="1" w:styleId="WW8Num7z2">
    <w:name w:val="WW8Num7z2"/>
    <w:rsid w:val="007D5CE7"/>
  </w:style>
  <w:style w:type="character" w:customStyle="1" w:styleId="WW8Num7z3">
    <w:name w:val="WW8Num7z3"/>
    <w:rsid w:val="007D5CE7"/>
    <w:rPr>
      <w:rFonts w:ascii="Times New Roman" w:hAnsi="Times New Roman" w:cs="Times New Roman"/>
      <w:b/>
      <w:i w:val="0"/>
      <w:sz w:val="22"/>
    </w:rPr>
  </w:style>
  <w:style w:type="character" w:customStyle="1" w:styleId="WW8Num7z4">
    <w:name w:val="WW8Num7z4"/>
    <w:rsid w:val="007D5CE7"/>
  </w:style>
  <w:style w:type="character" w:customStyle="1" w:styleId="WW8Num7z5">
    <w:name w:val="WW8Num7z5"/>
    <w:rsid w:val="007D5CE7"/>
  </w:style>
  <w:style w:type="character" w:customStyle="1" w:styleId="WW8Num7z6">
    <w:name w:val="WW8Num7z6"/>
    <w:rsid w:val="007D5CE7"/>
  </w:style>
  <w:style w:type="character" w:customStyle="1" w:styleId="WW8Num7z7">
    <w:name w:val="WW8Num7z7"/>
    <w:rsid w:val="007D5CE7"/>
  </w:style>
  <w:style w:type="character" w:customStyle="1" w:styleId="WW8Num7z8">
    <w:name w:val="WW8Num7z8"/>
    <w:rsid w:val="007D5CE7"/>
  </w:style>
  <w:style w:type="character" w:customStyle="1" w:styleId="WW8Num8z0">
    <w:name w:val="WW8Num8z0"/>
    <w:rsid w:val="007D5CE7"/>
    <w:rPr>
      <w:rFonts w:hint="default"/>
      <w:b/>
      <w:sz w:val="22"/>
    </w:rPr>
  </w:style>
  <w:style w:type="character" w:customStyle="1" w:styleId="WW8Num8z1">
    <w:name w:val="WW8Num8z1"/>
    <w:rsid w:val="007D5CE7"/>
  </w:style>
  <w:style w:type="character" w:customStyle="1" w:styleId="WW8Num8z2">
    <w:name w:val="WW8Num8z2"/>
    <w:rsid w:val="007D5CE7"/>
  </w:style>
  <w:style w:type="character" w:customStyle="1" w:styleId="WW8Num8z3">
    <w:name w:val="WW8Num8z3"/>
    <w:rsid w:val="007D5CE7"/>
  </w:style>
  <w:style w:type="character" w:customStyle="1" w:styleId="WW8Num8z4">
    <w:name w:val="WW8Num8z4"/>
    <w:rsid w:val="007D5CE7"/>
  </w:style>
  <w:style w:type="character" w:customStyle="1" w:styleId="WW8Num8z5">
    <w:name w:val="WW8Num8z5"/>
    <w:rsid w:val="007D5CE7"/>
  </w:style>
  <w:style w:type="character" w:customStyle="1" w:styleId="WW8Num8z6">
    <w:name w:val="WW8Num8z6"/>
    <w:rsid w:val="007D5CE7"/>
  </w:style>
  <w:style w:type="character" w:customStyle="1" w:styleId="WW8Num8z7">
    <w:name w:val="WW8Num8z7"/>
    <w:rsid w:val="007D5CE7"/>
  </w:style>
  <w:style w:type="character" w:customStyle="1" w:styleId="WW8Num8z8">
    <w:name w:val="WW8Num8z8"/>
    <w:rsid w:val="007D5CE7"/>
  </w:style>
  <w:style w:type="character" w:customStyle="1" w:styleId="WW8Num9z0">
    <w:name w:val="WW8Num9z0"/>
    <w:rsid w:val="007D5CE7"/>
    <w:rPr>
      <w:rFonts w:ascii="Times New Roman" w:hAnsi="Times New Roman" w:cs="Times New Roman" w:hint="default"/>
      <w:b/>
      <w:i w:val="0"/>
      <w:sz w:val="22"/>
    </w:rPr>
  </w:style>
  <w:style w:type="character" w:customStyle="1" w:styleId="WW8Num9z1">
    <w:name w:val="WW8Num9z1"/>
    <w:rsid w:val="007D5CE7"/>
  </w:style>
  <w:style w:type="character" w:customStyle="1" w:styleId="WW8Num9z2">
    <w:name w:val="WW8Num9z2"/>
    <w:rsid w:val="007D5CE7"/>
  </w:style>
  <w:style w:type="character" w:customStyle="1" w:styleId="WW8Num9z3">
    <w:name w:val="WW8Num9z3"/>
    <w:rsid w:val="007D5CE7"/>
  </w:style>
  <w:style w:type="character" w:customStyle="1" w:styleId="WW8Num9z4">
    <w:name w:val="WW8Num9z4"/>
    <w:rsid w:val="007D5CE7"/>
  </w:style>
  <w:style w:type="character" w:customStyle="1" w:styleId="WW8Num9z5">
    <w:name w:val="WW8Num9z5"/>
    <w:rsid w:val="007D5CE7"/>
  </w:style>
  <w:style w:type="character" w:customStyle="1" w:styleId="WW8Num9z6">
    <w:name w:val="WW8Num9z6"/>
    <w:rsid w:val="007D5CE7"/>
  </w:style>
  <w:style w:type="character" w:customStyle="1" w:styleId="WW8Num9z7">
    <w:name w:val="WW8Num9z7"/>
    <w:rsid w:val="007D5CE7"/>
  </w:style>
  <w:style w:type="character" w:customStyle="1" w:styleId="WW8Num9z8">
    <w:name w:val="WW8Num9z8"/>
    <w:rsid w:val="007D5CE7"/>
  </w:style>
  <w:style w:type="character" w:customStyle="1" w:styleId="WW8Num10z0">
    <w:name w:val="WW8Num10z0"/>
    <w:rsid w:val="007D5CE7"/>
    <w:rPr>
      <w:rFonts w:hint="default"/>
      <w:b/>
      <w:sz w:val="22"/>
      <w:szCs w:val="22"/>
    </w:rPr>
  </w:style>
  <w:style w:type="character" w:customStyle="1" w:styleId="WW8Num10z1">
    <w:name w:val="WW8Num10z1"/>
    <w:rsid w:val="007D5CE7"/>
  </w:style>
  <w:style w:type="character" w:customStyle="1" w:styleId="WW8Num10z2">
    <w:name w:val="WW8Num10z2"/>
    <w:rsid w:val="007D5CE7"/>
  </w:style>
  <w:style w:type="character" w:customStyle="1" w:styleId="WW8Num10z3">
    <w:name w:val="WW8Num10z3"/>
    <w:rsid w:val="007D5CE7"/>
  </w:style>
  <w:style w:type="character" w:customStyle="1" w:styleId="WW8Num10z4">
    <w:name w:val="WW8Num10z4"/>
    <w:rsid w:val="007D5CE7"/>
  </w:style>
  <w:style w:type="character" w:customStyle="1" w:styleId="WW8Num10z5">
    <w:name w:val="WW8Num10z5"/>
    <w:rsid w:val="007D5CE7"/>
  </w:style>
  <w:style w:type="character" w:customStyle="1" w:styleId="WW8Num10z6">
    <w:name w:val="WW8Num10z6"/>
    <w:rsid w:val="007D5CE7"/>
  </w:style>
  <w:style w:type="character" w:customStyle="1" w:styleId="WW8Num10z7">
    <w:name w:val="WW8Num10z7"/>
    <w:rsid w:val="007D5CE7"/>
  </w:style>
  <w:style w:type="character" w:customStyle="1" w:styleId="WW8Num10z8">
    <w:name w:val="WW8Num10z8"/>
    <w:rsid w:val="007D5CE7"/>
  </w:style>
  <w:style w:type="character" w:customStyle="1" w:styleId="WW8Num11z0">
    <w:name w:val="WW8Num11z0"/>
    <w:rsid w:val="007D5CE7"/>
    <w:rPr>
      <w:b/>
      <w:sz w:val="16"/>
      <w:szCs w:val="20"/>
    </w:rPr>
  </w:style>
  <w:style w:type="character" w:customStyle="1" w:styleId="WW8Num11z1">
    <w:name w:val="WW8Num11z1"/>
    <w:rsid w:val="007D5CE7"/>
  </w:style>
  <w:style w:type="character" w:customStyle="1" w:styleId="WW8Num11z2">
    <w:name w:val="WW8Num11z2"/>
    <w:rsid w:val="007D5CE7"/>
  </w:style>
  <w:style w:type="character" w:customStyle="1" w:styleId="WW8Num11z3">
    <w:name w:val="WW8Num11z3"/>
    <w:rsid w:val="007D5CE7"/>
  </w:style>
  <w:style w:type="character" w:customStyle="1" w:styleId="WW8Num11z4">
    <w:name w:val="WW8Num11z4"/>
    <w:rsid w:val="007D5CE7"/>
  </w:style>
  <w:style w:type="character" w:customStyle="1" w:styleId="WW8Num11z5">
    <w:name w:val="WW8Num11z5"/>
    <w:rsid w:val="007D5CE7"/>
  </w:style>
  <w:style w:type="character" w:customStyle="1" w:styleId="WW8Num11z6">
    <w:name w:val="WW8Num11z6"/>
    <w:rsid w:val="007D5CE7"/>
  </w:style>
  <w:style w:type="character" w:customStyle="1" w:styleId="WW8Num11z7">
    <w:name w:val="WW8Num11z7"/>
    <w:rsid w:val="007D5CE7"/>
  </w:style>
  <w:style w:type="character" w:customStyle="1" w:styleId="WW8Num11z8">
    <w:name w:val="WW8Num11z8"/>
    <w:rsid w:val="007D5CE7"/>
  </w:style>
  <w:style w:type="character" w:customStyle="1" w:styleId="WW8Num12z0">
    <w:name w:val="WW8Num12z0"/>
    <w:rsid w:val="007D5CE7"/>
    <w:rPr>
      <w:rFonts w:hint="default"/>
    </w:rPr>
  </w:style>
  <w:style w:type="character" w:customStyle="1" w:styleId="WW8Num12z1">
    <w:name w:val="WW8Num12z1"/>
    <w:rsid w:val="007D5CE7"/>
  </w:style>
  <w:style w:type="character" w:customStyle="1" w:styleId="WW8Num12z2">
    <w:name w:val="WW8Num12z2"/>
    <w:rsid w:val="007D5CE7"/>
  </w:style>
  <w:style w:type="character" w:customStyle="1" w:styleId="WW8Num12z3">
    <w:name w:val="WW8Num12z3"/>
    <w:rsid w:val="007D5CE7"/>
  </w:style>
  <w:style w:type="character" w:customStyle="1" w:styleId="WW8Num12z4">
    <w:name w:val="WW8Num12z4"/>
    <w:rsid w:val="007D5CE7"/>
  </w:style>
  <w:style w:type="character" w:customStyle="1" w:styleId="WW8Num12z5">
    <w:name w:val="WW8Num12z5"/>
    <w:rsid w:val="007D5CE7"/>
  </w:style>
  <w:style w:type="character" w:customStyle="1" w:styleId="WW8Num12z6">
    <w:name w:val="WW8Num12z6"/>
    <w:rsid w:val="007D5CE7"/>
  </w:style>
  <w:style w:type="character" w:customStyle="1" w:styleId="WW8Num12z7">
    <w:name w:val="WW8Num12z7"/>
    <w:rsid w:val="007D5CE7"/>
  </w:style>
  <w:style w:type="character" w:customStyle="1" w:styleId="WW8Num12z8">
    <w:name w:val="WW8Num12z8"/>
    <w:rsid w:val="007D5CE7"/>
  </w:style>
  <w:style w:type="character" w:customStyle="1" w:styleId="WW8Num13z0">
    <w:name w:val="WW8Num13z0"/>
    <w:rsid w:val="007D5CE7"/>
    <w:rPr>
      <w:rFonts w:ascii="Times New Roman" w:hAnsi="Times New Roman" w:cs="Times New Roman" w:hint="default"/>
      <w:b/>
      <w:bCs/>
      <w:i w:val="0"/>
      <w:sz w:val="22"/>
      <w:szCs w:val="22"/>
    </w:rPr>
  </w:style>
  <w:style w:type="character" w:customStyle="1" w:styleId="WW8Num13z1">
    <w:name w:val="WW8Num13z1"/>
    <w:rsid w:val="007D5CE7"/>
  </w:style>
  <w:style w:type="character" w:customStyle="1" w:styleId="WW8Num13z2">
    <w:name w:val="WW8Num13z2"/>
    <w:rsid w:val="007D5CE7"/>
  </w:style>
  <w:style w:type="character" w:customStyle="1" w:styleId="WW8Num13z3">
    <w:name w:val="WW8Num13z3"/>
    <w:rsid w:val="007D5CE7"/>
  </w:style>
  <w:style w:type="character" w:customStyle="1" w:styleId="WW8Num13z4">
    <w:name w:val="WW8Num13z4"/>
    <w:rsid w:val="007D5CE7"/>
  </w:style>
  <w:style w:type="character" w:customStyle="1" w:styleId="WW8Num13z5">
    <w:name w:val="WW8Num13z5"/>
    <w:rsid w:val="007D5CE7"/>
  </w:style>
  <w:style w:type="character" w:customStyle="1" w:styleId="WW8Num13z6">
    <w:name w:val="WW8Num13z6"/>
    <w:rsid w:val="007D5CE7"/>
  </w:style>
  <w:style w:type="character" w:customStyle="1" w:styleId="WW8Num13z7">
    <w:name w:val="WW8Num13z7"/>
    <w:rsid w:val="007D5CE7"/>
  </w:style>
  <w:style w:type="character" w:customStyle="1" w:styleId="WW8Num13z8">
    <w:name w:val="WW8Num13z8"/>
    <w:rsid w:val="007D5CE7"/>
  </w:style>
  <w:style w:type="character" w:customStyle="1" w:styleId="WW8Num14z0">
    <w:name w:val="WW8Num14z0"/>
    <w:rsid w:val="007D5CE7"/>
    <w:rPr>
      <w:rFonts w:ascii="Times New Roman" w:hAnsi="Times New Roman" w:cs="Times New Roman" w:hint="default"/>
      <w:b/>
      <w:i w:val="0"/>
      <w:sz w:val="22"/>
      <w:szCs w:val="22"/>
    </w:rPr>
  </w:style>
  <w:style w:type="character" w:customStyle="1" w:styleId="WW8Num14z2">
    <w:name w:val="WW8Num14z2"/>
    <w:rsid w:val="007D5CE7"/>
    <w:rPr>
      <w:rFonts w:hint="default"/>
    </w:rPr>
  </w:style>
  <w:style w:type="character" w:customStyle="1" w:styleId="Domylnaczcionkaakapitu1">
    <w:name w:val="Domyślna czcionka akapitu1"/>
    <w:rsid w:val="007D5CE7"/>
  </w:style>
  <w:style w:type="character" w:customStyle="1" w:styleId="WW8Num15z1">
    <w:name w:val="WW8Num15z1"/>
    <w:rsid w:val="007D5CE7"/>
    <w:rPr>
      <w:b/>
    </w:rPr>
  </w:style>
  <w:style w:type="character" w:customStyle="1" w:styleId="WW8Num17z0">
    <w:name w:val="WW8Num17z0"/>
    <w:rsid w:val="007D5CE7"/>
    <w:rPr>
      <w:b/>
    </w:rPr>
  </w:style>
  <w:style w:type="character" w:customStyle="1" w:styleId="WW8Num18z0">
    <w:name w:val="WW8Num18z0"/>
    <w:rsid w:val="007D5CE7"/>
    <w:rPr>
      <w:rFonts w:ascii="Times New Roman" w:hAnsi="Times New Roman" w:cs="Times New Roman"/>
      <w:b/>
      <w:i w:val="0"/>
      <w:sz w:val="20"/>
    </w:rPr>
  </w:style>
  <w:style w:type="character" w:customStyle="1" w:styleId="WW8Num19z0">
    <w:name w:val="WW8Num19z0"/>
    <w:rsid w:val="007D5CE7"/>
    <w:rPr>
      <w:b/>
    </w:rPr>
  </w:style>
  <w:style w:type="character" w:customStyle="1" w:styleId="WW8Num20z1">
    <w:name w:val="WW8Num20z1"/>
    <w:rsid w:val="007D5CE7"/>
    <w:rPr>
      <w:b/>
    </w:rPr>
  </w:style>
  <w:style w:type="character" w:customStyle="1" w:styleId="WW8Num21z0">
    <w:name w:val="WW8Num21z0"/>
    <w:rsid w:val="007D5CE7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D5CE7"/>
    <w:rPr>
      <w:rFonts w:ascii="Courier New" w:hAnsi="Courier New" w:cs="Courier New"/>
    </w:rPr>
  </w:style>
  <w:style w:type="character" w:customStyle="1" w:styleId="WW8Num21z2">
    <w:name w:val="WW8Num21z2"/>
    <w:rsid w:val="007D5CE7"/>
    <w:rPr>
      <w:rFonts w:ascii="Wingdings" w:hAnsi="Wingdings" w:cs="Wingdings"/>
    </w:rPr>
  </w:style>
  <w:style w:type="character" w:customStyle="1" w:styleId="WW8Num21z3">
    <w:name w:val="WW8Num21z3"/>
    <w:rsid w:val="007D5CE7"/>
    <w:rPr>
      <w:rFonts w:ascii="Symbol" w:hAnsi="Symbol" w:cs="Symbol"/>
    </w:rPr>
  </w:style>
  <w:style w:type="character" w:customStyle="1" w:styleId="WW8Num22z0">
    <w:name w:val="WW8Num22z0"/>
    <w:rsid w:val="007D5CE7"/>
    <w:rPr>
      <w:b/>
    </w:rPr>
  </w:style>
  <w:style w:type="character" w:customStyle="1" w:styleId="WW8Num22z3">
    <w:name w:val="WW8Num22z3"/>
    <w:rsid w:val="007D5CE7"/>
    <w:rPr>
      <w:rFonts w:ascii="Times New Roman" w:hAnsi="Times New Roman" w:cs="Times New Roman"/>
      <w:b/>
      <w:i w:val="0"/>
      <w:sz w:val="22"/>
    </w:rPr>
  </w:style>
  <w:style w:type="character" w:customStyle="1" w:styleId="WW8Num24z0">
    <w:name w:val="WW8Num24z0"/>
    <w:rsid w:val="007D5CE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D5CE7"/>
    <w:rPr>
      <w:rFonts w:ascii="Courier New" w:hAnsi="Courier New" w:cs="Courier New"/>
    </w:rPr>
  </w:style>
  <w:style w:type="character" w:customStyle="1" w:styleId="WW8Num24z2">
    <w:name w:val="WW8Num24z2"/>
    <w:rsid w:val="007D5CE7"/>
    <w:rPr>
      <w:rFonts w:ascii="Wingdings" w:hAnsi="Wingdings" w:cs="Wingdings"/>
    </w:rPr>
  </w:style>
  <w:style w:type="character" w:customStyle="1" w:styleId="WW8Num24z3">
    <w:name w:val="WW8Num24z3"/>
    <w:rsid w:val="007D5CE7"/>
    <w:rPr>
      <w:rFonts w:ascii="Symbol" w:hAnsi="Symbol" w:cs="Symbol"/>
    </w:rPr>
  </w:style>
  <w:style w:type="character" w:customStyle="1" w:styleId="WW-Domylnaczcionkaakapitu">
    <w:name w:val="WW-Domyślna czcionka akapitu"/>
    <w:rsid w:val="007D5CE7"/>
  </w:style>
  <w:style w:type="character" w:styleId="Numerstrony">
    <w:name w:val="page number"/>
    <w:basedOn w:val="WW-Domylnaczcionkaakapitu"/>
    <w:rsid w:val="007D5CE7"/>
  </w:style>
  <w:style w:type="character" w:styleId="Hipercze">
    <w:name w:val="Hyperlink"/>
    <w:basedOn w:val="WW-Domylnaczcionkaakapitu"/>
    <w:rsid w:val="007D5CE7"/>
    <w:rPr>
      <w:color w:val="0000FF"/>
      <w:u w:val="single"/>
    </w:rPr>
  </w:style>
  <w:style w:type="character" w:customStyle="1" w:styleId="TekstdymkaZnak">
    <w:name w:val="Tekst dymka Znak"/>
    <w:basedOn w:val="Domylnaczcionkaakapitu1"/>
    <w:rsid w:val="007D5CE7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rsid w:val="007D5CE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D5CE7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Lista">
    <w:name w:val="List"/>
    <w:basedOn w:val="Tekstpodstawowy"/>
    <w:rsid w:val="007D5CE7"/>
    <w:rPr>
      <w:rFonts w:cs="Tahoma"/>
    </w:rPr>
  </w:style>
  <w:style w:type="paragraph" w:styleId="Legenda">
    <w:name w:val="caption"/>
    <w:basedOn w:val="Normalny"/>
    <w:qFormat/>
    <w:rsid w:val="007D5CE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D5CE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7D5C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pis">
    <w:name w:val="Signature"/>
    <w:basedOn w:val="Normalny"/>
    <w:rsid w:val="007D5CE7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7D5CE7"/>
    <w:pPr>
      <w:ind w:left="708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7D5CE7"/>
    <w:pPr>
      <w:jc w:val="both"/>
    </w:pPr>
    <w:rPr>
      <w:szCs w:val="20"/>
    </w:rPr>
  </w:style>
  <w:style w:type="paragraph" w:customStyle="1" w:styleId="Tekstpodstawowywcity22">
    <w:name w:val="Tekst podstawowy wcięty 22"/>
    <w:basedOn w:val="Normalny"/>
    <w:rsid w:val="007D5CE7"/>
    <w:pPr>
      <w:widowControl w:val="0"/>
      <w:autoSpaceDE w:val="0"/>
      <w:ind w:left="10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7D5CE7"/>
    <w:pPr>
      <w:widowControl w:val="0"/>
      <w:autoSpaceDE w:val="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Tekstpodstawowy32">
    <w:name w:val="Tekst podstawowy 32"/>
    <w:basedOn w:val="Normalny"/>
    <w:rsid w:val="007D5CE7"/>
    <w:pPr>
      <w:widowControl w:val="0"/>
      <w:autoSpaceDE w:val="0"/>
    </w:pPr>
    <w:rPr>
      <w:rFonts w:ascii="Arial" w:hAnsi="Arial" w:cs="Arial"/>
      <w:sz w:val="22"/>
    </w:rPr>
  </w:style>
  <w:style w:type="paragraph" w:customStyle="1" w:styleId="Tekstpodstawowywcity32">
    <w:name w:val="Tekst podstawowy wcięty 32"/>
    <w:basedOn w:val="Normalny"/>
    <w:rsid w:val="007D5CE7"/>
    <w:pPr>
      <w:widowControl w:val="0"/>
      <w:autoSpaceDE w:val="0"/>
      <w:ind w:left="360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rsid w:val="007D5CE7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7D5CE7"/>
    <w:pPr>
      <w:widowControl w:val="0"/>
      <w:autoSpaceDE w:val="0"/>
      <w:ind w:left="709" w:right="-92" w:hanging="426"/>
    </w:pPr>
    <w:rPr>
      <w:rFonts w:ascii="Arial" w:hAnsi="Arial" w:cs="Arial"/>
      <w:color w:val="000000"/>
      <w:sz w:val="22"/>
      <w:szCs w:val="22"/>
    </w:rPr>
  </w:style>
  <w:style w:type="paragraph" w:styleId="NormalnyWeb">
    <w:name w:val="Normal (Web)"/>
    <w:basedOn w:val="Normalny"/>
    <w:rsid w:val="007D5CE7"/>
    <w:pPr>
      <w:spacing w:before="100" w:after="100"/>
      <w:jc w:val="both"/>
    </w:pPr>
    <w:rPr>
      <w:sz w:val="20"/>
      <w:szCs w:val="20"/>
    </w:rPr>
  </w:style>
  <w:style w:type="paragraph" w:customStyle="1" w:styleId="ZnakZnak1">
    <w:name w:val="Znak Znak1"/>
    <w:basedOn w:val="Normalny"/>
    <w:rsid w:val="007D5CE7"/>
    <w:rPr>
      <w:rFonts w:ascii="Arial" w:hAnsi="Arial" w:cs="Arial"/>
    </w:rPr>
  </w:style>
  <w:style w:type="paragraph" w:styleId="Tekstdymka">
    <w:name w:val="Balloon Text"/>
    <w:basedOn w:val="Normalny"/>
    <w:rsid w:val="007D5CE7"/>
    <w:rPr>
      <w:rFonts w:ascii="Tahoma" w:hAnsi="Tahoma" w:cs="Tahoma"/>
      <w:sz w:val="16"/>
      <w:szCs w:val="16"/>
    </w:rPr>
  </w:style>
  <w:style w:type="paragraph" w:customStyle="1" w:styleId="Tekstpodstawowy310">
    <w:name w:val="Tekst podstawowy 31"/>
    <w:basedOn w:val="Normalny"/>
    <w:rsid w:val="007D5CE7"/>
    <w:rPr>
      <w:rFonts w:ascii="Arial" w:hAnsi="Arial" w:cs="Wingdings"/>
      <w:b/>
      <w:szCs w:val="20"/>
    </w:rPr>
  </w:style>
  <w:style w:type="paragraph" w:customStyle="1" w:styleId="Tekstpodstawowywcity21">
    <w:name w:val="Tekst podstawowy wcięty 21"/>
    <w:basedOn w:val="Normalny"/>
    <w:rsid w:val="007D5CE7"/>
    <w:pPr>
      <w:ind w:left="4956" w:hanging="4956"/>
    </w:pPr>
    <w:rPr>
      <w:rFonts w:cs="Courier New"/>
      <w:b/>
      <w:sz w:val="20"/>
      <w:szCs w:val="20"/>
    </w:rPr>
  </w:style>
  <w:style w:type="paragraph" w:customStyle="1" w:styleId="Tekstpodstawowywcity31">
    <w:name w:val="Tekst podstawowy wcięty 31"/>
    <w:basedOn w:val="Normalny"/>
    <w:rsid w:val="007D5CE7"/>
    <w:pPr>
      <w:ind w:left="8222" w:firstLine="142"/>
    </w:pPr>
    <w:rPr>
      <w:rFonts w:cs="Courier New"/>
      <w:b/>
      <w:sz w:val="16"/>
      <w:szCs w:val="20"/>
    </w:rPr>
  </w:style>
  <w:style w:type="paragraph" w:customStyle="1" w:styleId="Zawartotabeli">
    <w:name w:val="Zawartość tabeli"/>
    <w:basedOn w:val="Normalny"/>
    <w:rsid w:val="007D5CE7"/>
    <w:pPr>
      <w:suppressLineNumbers/>
    </w:pPr>
  </w:style>
  <w:style w:type="paragraph" w:customStyle="1" w:styleId="Nagwektabeli">
    <w:name w:val="Nagłówek tabeli"/>
    <w:basedOn w:val="Zawartotabeli"/>
    <w:rsid w:val="007D5CE7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3671F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39740D"/>
    <w:rPr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rsid w:val="00342ABC"/>
    <w:pPr>
      <w:widowControl w:val="0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Izba Skarbowa w Warszawie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jwielkopolanin</dc:creator>
  <cp:lastModifiedBy>gkarczmarz</cp:lastModifiedBy>
  <cp:revision>14</cp:revision>
  <cp:lastPrinted>2017-11-06T11:06:00Z</cp:lastPrinted>
  <dcterms:created xsi:type="dcterms:W3CDTF">2017-10-30T09:11:00Z</dcterms:created>
  <dcterms:modified xsi:type="dcterms:W3CDTF">2017-11-20T08:33:00Z</dcterms:modified>
</cp:coreProperties>
</file>