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5D2" w:rsidRPr="008F2840" w:rsidRDefault="00A5544F" w:rsidP="008F2840">
      <w:pPr>
        <w:widowControl w:val="0"/>
        <w:autoSpaceDE w:val="0"/>
        <w:spacing w:line="276" w:lineRule="auto"/>
        <w:rPr>
          <w:sz w:val="22"/>
          <w:szCs w:val="22"/>
        </w:rPr>
      </w:pPr>
      <w:r w:rsidRPr="008F2840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23925" y="542925"/>
            <wp:positionH relativeFrom="column">
              <wp:align>left</wp:align>
            </wp:positionH>
            <wp:positionV relativeFrom="paragraph">
              <wp:align>top</wp:align>
            </wp:positionV>
            <wp:extent cx="1222897" cy="839337"/>
            <wp:effectExtent l="0" t="0" r="0" b="0"/>
            <wp:wrapSquare wrapText="bothSides"/>
            <wp:docPr id="3" name="Obraz 2" descr="KAS-pion-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S-pion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97" cy="8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29E">
        <w:rPr>
          <w:sz w:val="22"/>
          <w:szCs w:val="22"/>
        </w:rPr>
        <w:br w:type="textWrapping" w:clear="all"/>
      </w: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8557EC" w:rsidP="008557EC">
      <w:pPr>
        <w:widowControl w:val="0"/>
        <w:tabs>
          <w:tab w:val="left" w:pos="1185"/>
        </w:tabs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sz w:val="22"/>
          <w:szCs w:val="22"/>
        </w:rPr>
      </w:pPr>
    </w:p>
    <w:p w:rsidR="007F55D2" w:rsidRPr="008F2840" w:rsidRDefault="007F55D2" w:rsidP="000E3C5F">
      <w:pPr>
        <w:widowControl w:val="0"/>
        <w:autoSpaceDE w:val="0"/>
        <w:spacing w:line="276" w:lineRule="auto"/>
        <w:jc w:val="right"/>
        <w:rPr>
          <w:sz w:val="22"/>
          <w:szCs w:val="22"/>
        </w:rPr>
      </w:pPr>
    </w:p>
    <w:p w:rsidR="007F55D2" w:rsidRPr="008F2840" w:rsidRDefault="007F55D2" w:rsidP="008F2840">
      <w:pPr>
        <w:spacing w:line="276" w:lineRule="auto"/>
        <w:jc w:val="center"/>
        <w:rPr>
          <w:b/>
        </w:rPr>
      </w:pPr>
      <w:r w:rsidRPr="008F2840">
        <w:rPr>
          <w:b/>
        </w:rPr>
        <w:t>SPECYFIKACJA ISTOTNYCH WARUNKÓW ZAMÓWIENIA</w:t>
      </w: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AB659A" w:rsidRPr="008F2840" w:rsidRDefault="00AB659A" w:rsidP="008F2840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  <w:r w:rsidRPr="008F2840">
        <w:rPr>
          <w:sz w:val="22"/>
          <w:szCs w:val="22"/>
        </w:rPr>
        <w:t>na</w:t>
      </w:r>
    </w:p>
    <w:p w:rsidR="00A6109B" w:rsidRPr="008F2840" w:rsidRDefault="00A6109B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8F2840">
        <w:rPr>
          <w:b/>
        </w:rPr>
        <w:t>,,</w:t>
      </w:r>
      <w:r w:rsidR="008F2840" w:rsidRPr="008F2840">
        <w:rPr>
          <w:b/>
          <w:bCs/>
        </w:rPr>
        <w:t>Dostawę serwerów</w:t>
      </w:r>
      <w:r w:rsidRPr="008F2840">
        <w:rPr>
          <w:b/>
        </w:rPr>
        <w:t>”</w:t>
      </w:r>
    </w:p>
    <w:p w:rsidR="00662C87" w:rsidRPr="008F2840" w:rsidRDefault="00662C87" w:rsidP="008F2840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</w:rPr>
      </w:pPr>
    </w:p>
    <w:p w:rsidR="00662C87" w:rsidRPr="008F2840" w:rsidRDefault="00662C87" w:rsidP="008F2840">
      <w:pPr>
        <w:widowControl w:val="0"/>
        <w:autoSpaceDE w:val="0"/>
        <w:spacing w:line="276" w:lineRule="auto"/>
        <w:rPr>
          <w:b/>
          <w:bCs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8F2840">
        <w:rPr>
          <w:b/>
          <w:sz w:val="22"/>
          <w:szCs w:val="22"/>
        </w:rPr>
        <w:t xml:space="preserve">Postępowanie </w:t>
      </w:r>
      <w:r w:rsidR="0049612C" w:rsidRPr="008F2840">
        <w:rPr>
          <w:b/>
          <w:sz w:val="22"/>
          <w:szCs w:val="22"/>
        </w:rPr>
        <w:t>N</w:t>
      </w:r>
      <w:r w:rsidRPr="008F2840">
        <w:rPr>
          <w:b/>
          <w:sz w:val="22"/>
          <w:szCs w:val="22"/>
        </w:rPr>
        <w:t xml:space="preserve">r </w:t>
      </w:r>
      <w:r w:rsidR="00E94E5B" w:rsidRPr="008F2840">
        <w:rPr>
          <w:b/>
          <w:sz w:val="22"/>
          <w:szCs w:val="22"/>
        </w:rPr>
        <w:t>PN/</w:t>
      </w:r>
      <w:r w:rsidR="008F2840" w:rsidRPr="008F2840">
        <w:rPr>
          <w:b/>
          <w:sz w:val="22"/>
          <w:szCs w:val="22"/>
        </w:rPr>
        <w:t>27/2018</w:t>
      </w: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7F55D2" w:rsidRPr="008F2840" w:rsidRDefault="007F55D2" w:rsidP="00FA6D62">
      <w:pPr>
        <w:widowControl w:val="0"/>
        <w:autoSpaceDE w:val="0"/>
        <w:spacing w:line="276" w:lineRule="auto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877878" w:rsidRDefault="007F55D2" w:rsidP="00FA6D62">
      <w:pPr>
        <w:pStyle w:val="Tekstpodstawowy21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F2840">
        <w:rPr>
          <w:rFonts w:ascii="Times New Roman" w:hAnsi="Times New Roman" w:cs="Times New Roman"/>
          <w:color w:val="auto"/>
        </w:rPr>
        <w:t>ZATWIERDZAM</w:t>
      </w:r>
    </w:p>
    <w:p w:rsidR="00FA6D62" w:rsidRPr="00FA6D62" w:rsidRDefault="00FA6D62" w:rsidP="00FA6D62">
      <w:pPr>
        <w:pStyle w:val="Tekstpodstawowy2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FA6D62" w:rsidRDefault="00FA6D62" w:rsidP="00FA6D6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Dyrektor</w:t>
      </w:r>
      <w:r w:rsidRPr="00877878">
        <w:rPr>
          <w:b/>
          <w:bCs/>
          <w:sz w:val="22"/>
          <w:szCs w:val="22"/>
          <w:lang w:eastAsia="pl-PL"/>
        </w:rPr>
        <w:t xml:space="preserve"> </w:t>
      </w:r>
    </w:p>
    <w:p w:rsidR="00FA6D62" w:rsidRPr="00877878" w:rsidRDefault="00FA6D62" w:rsidP="00FA6D62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877878">
        <w:rPr>
          <w:b/>
          <w:bCs/>
          <w:sz w:val="22"/>
          <w:szCs w:val="22"/>
          <w:lang w:eastAsia="pl-PL"/>
        </w:rPr>
        <w:t>Izby Administracji Skarbowej w Warszawie</w:t>
      </w:r>
    </w:p>
    <w:p w:rsidR="00FA6D62" w:rsidRPr="00877878" w:rsidRDefault="00FA6D62" w:rsidP="00FA6D62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877878">
        <w:rPr>
          <w:b/>
          <w:bCs/>
          <w:sz w:val="22"/>
          <w:szCs w:val="22"/>
          <w:lang w:eastAsia="pl-PL"/>
        </w:rPr>
        <w:t xml:space="preserve">(-) </w:t>
      </w:r>
      <w:r>
        <w:rPr>
          <w:b/>
          <w:bCs/>
          <w:sz w:val="22"/>
          <w:szCs w:val="22"/>
          <w:lang w:eastAsia="pl-PL"/>
        </w:rPr>
        <w:t>Robert Antoszkiewicz</w:t>
      </w:r>
    </w:p>
    <w:p w:rsidR="00FA6D62" w:rsidRPr="00730426" w:rsidRDefault="00FA6D62" w:rsidP="00FA6D62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877878">
        <w:rPr>
          <w:sz w:val="22"/>
          <w:szCs w:val="22"/>
          <w:lang w:eastAsia="pl-PL"/>
        </w:rPr>
        <w:t>/podpis na oryginale/</w:t>
      </w:r>
    </w:p>
    <w:p w:rsidR="00A420BD" w:rsidRPr="008F2840" w:rsidRDefault="00A420BD" w:rsidP="008F2840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:rsidR="00BD0C29" w:rsidRPr="008F2840" w:rsidRDefault="00BD0C29" w:rsidP="008F2840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:rsidR="00BD0C29" w:rsidRPr="008F2840" w:rsidRDefault="00BD0C29" w:rsidP="008F2840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:rsidR="00BD0C29" w:rsidRPr="008F2840" w:rsidRDefault="00BD0C29" w:rsidP="008F2840">
      <w:pPr>
        <w:widowControl w:val="0"/>
        <w:autoSpaceDE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:rsidR="00BD0C29" w:rsidRPr="008F2840" w:rsidRDefault="00BD0C29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A420BD" w:rsidRPr="008F2840" w:rsidRDefault="00A420BD" w:rsidP="008F2840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</w:p>
    <w:p w:rsidR="007F55D2" w:rsidRPr="008F2840" w:rsidRDefault="00F425B4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8F2840">
        <w:rPr>
          <w:b/>
          <w:sz w:val="22"/>
          <w:szCs w:val="22"/>
        </w:rPr>
        <w:t>Warszawa, dn</w:t>
      </w:r>
      <w:r w:rsidR="00FA6242" w:rsidRPr="008F2840">
        <w:rPr>
          <w:b/>
          <w:sz w:val="22"/>
          <w:szCs w:val="22"/>
        </w:rPr>
        <w:t>ia</w:t>
      </w:r>
      <w:r w:rsidR="00FA6D62">
        <w:rPr>
          <w:b/>
          <w:sz w:val="22"/>
          <w:szCs w:val="22"/>
        </w:rPr>
        <w:t xml:space="preserve"> 30</w:t>
      </w:r>
      <w:r w:rsidR="008F2840" w:rsidRPr="008F2840">
        <w:rPr>
          <w:b/>
          <w:sz w:val="22"/>
          <w:szCs w:val="22"/>
        </w:rPr>
        <w:t>.08</w:t>
      </w:r>
      <w:r w:rsidR="00D10B1F" w:rsidRPr="008F2840">
        <w:rPr>
          <w:b/>
          <w:sz w:val="22"/>
          <w:szCs w:val="22"/>
        </w:rPr>
        <w:t>.</w:t>
      </w:r>
      <w:r w:rsidR="007F55D2" w:rsidRPr="008F2840">
        <w:rPr>
          <w:b/>
          <w:sz w:val="22"/>
          <w:szCs w:val="22"/>
        </w:rPr>
        <w:t>201</w:t>
      </w:r>
      <w:r w:rsidR="008F2840" w:rsidRPr="008F2840">
        <w:rPr>
          <w:b/>
          <w:sz w:val="22"/>
          <w:szCs w:val="22"/>
        </w:rPr>
        <w:t>8</w:t>
      </w:r>
      <w:r w:rsidR="00D10B1F" w:rsidRPr="008F2840">
        <w:rPr>
          <w:b/>
          <w:sz w:val="22"/>
          <w:szCs w:val="22"/>
        </w:rPr>
        <w:t xml:space="preserve"> </w:t>
      </w:r>
      <w:r w:rsidR="007F55D2" w:rsidRPr="008F2840">
        <w:rPr>
          <w:b/>
          <w:sz w:val="22"/>
          <w:szCs w:val="22"/>
        </w:rPr>
        <w:t>r.</w:t>
      </w: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</w:p>
    <w:p w:rsidR="00C95AFB" w:rsidRPr="008F2840" w:rsidRDefault="00C95AFB" w:rsidP="008F2840">
      <w:pPr>
        <w:widowControl w:val="0"/>
        <w:autoSpaceDE w:val="0"/>
        <w:spacing w:line="276" w:lineRule="auto"/>
        <w:rPr>
          <w:b/>
          <w:sz w:val="22"/>
          <w:szCs w:val="22"/>
        </w:rPr>
      </w:pPr>
    </w:p>
    <w:p w:rsidR="00AB659A" w:rsidRPr="008F2840" w:rsidRDefault="00AB659A" w:rsidP="008F2840">
      <w:pPr>
        <w:widowControl w:val="0"/>
        <w:autoSpaceDE w:val="0"/>
        <w:spacing w:line="276" w:lineRule="auto"/>
        <w:rPr>
          <w:b/>
          <w:sz w:val="22"/>
          <w:szCs w:val="22"/>
        </w:rPr>
      </w:pPr>
    </w:p>
    <w:p w:rsidR="007F55D2" w:rsidRPr="008F2840" w:rsidRDefault="007F55D2" w:rsidP="008F2840">
      <w:pPr>
        <w:widowControl w:val="0"/>
        <w:autoSpaceDE w:val="0"/>
        <w:spacing w:line="276" w:lineRule="auto"/>
        <w:rPr>
          <w:b/>
          <w:sz w:val="22"/>
          <w:szCs w:val="22"/>
        </w:rPr>
      </w:pPr>
    </w:p>
    <w:p w:rsidR="00D932EA" w:rsidRPr="008F2840" w:rsidRDefault="00C95AFB" w:rsidP="008F2840">
      <w:pPr>
        <w:widowControl w:val="0"/>
        <w:autoSpaceDE w:val="0"/>
        <w:spacing w:line="276" w:lineRule="auto"/>
        <w:rPr>
          <w:b/>
          <w:sz w:val="22"/>
          <w:szCs w:val="22"/>
          <w:u w:val="single"/>
        </w:rPr>
      </w:pPr>
      <w:r w:rsidRPr="008F2840">
        <w:rPr>
          <w:b/>
          <w:sz w:val="22"/>
          <w:szCs w:val="22"/>
        </w:rPr>
        <w:t>Spe</w:t>
      </w:r>
      <w:r w:rsidR="007F55D2" w:rsidRPr="008F2840">
        <w:rPr>
          <w:b/>
          <w:sz w:val="22"/>
          <w:szCs w:val="22"/>
        </w:rPr>
        <w:t>cyfikacja jest bezpłatna.</w:t>
      </w:r>
    </w:p>
    <w:p w:rsidR="00AB659A" w:rsidRPr="008F2840" w:rsidRDefault="00AB659A" w:rsidP="008F2840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3D202E" w:rsidRPr="008F2840" w:rsidRDefault="003D202E" w:rsidP="008F2840">
      <w:pPr>
        <w:suppressAutoHyphens w:val="0"/>
        <w:spacing w:line="276" w:lineRule="auto"/>
        <w:rPr>
          <w:sz w:val="22"/>
          <w:szCs w:val="22"/>
        </w:rPr>
      </w:pPr>
      <w:r w:rsidRPr="008F2840">
        <w:rPr>
          <w:sz w:val="22"/>
          <w:szCs w:val="22"/>
        </w:rPr>
        <w:br w:type="page"/>
      </w:r>
    </w:p>
    <w:p w:rsidR="008F2840" w:rsidRPr="008F2840" w:rsidRDefault="008F2840" w:rsidP="008F2840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8F2840" w:rsidRPr="008F2840" w:rsidRDefault="008F2840" w:rsidP="008F2840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EA229E" w:rsidRDefault="00EA229E" w:rsidP="008F2840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EA229E" w:rsidRDefault="00EA229E" w:rsidP="008F2840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7F55D2" w:rsidRPr="00116AAE" w:rsidRDefault="007F55D2" w:rsidP="008F2840">
      <w:pPr>
        <w:spacing w:line="276" w:lineRule="auto"/>
        <w:jc w:val="center"/>
        <w:rPr>
          <w:b/>
          <w:u w:val="single"/>
        </w:rPr>
      </w:pPr>
      <w:r w:rsidRPr="00116AAE">
        <w:rPr>
          <w:b/>
          <w:u w:val="single"/>
        </w:rPr>
        <w:t>SPIS ZAWARTOŚCI SPECYFIKACJI ISTOTNYCH WARUNKÓW ZAMÓWIENIA</w:t>
      </w:r>
    </w:p>
    <w:p w:rsidR="008F2840" w:rsidRPr="00116AAE" w:rsidRDefault="008F2840" w:rsidP="008F2840">
      <w:pPr>
        <w:spacing w:line="276" w:lineRule="auto"/>
        <w:jc w:val="center"/>
        <w:rPr>
          <w:b/>
          <w:u w:val="single"/>
        </w:rPr>
      </w:pPr>
    </w:p>
    <w:p w:rsidR="005E3D3D" w:rsidRPr="00116AAE" w:rsidRDefault="00146924" w:rsidP="00EA229E">
      <w:pPr>
        <w:pStyle w:val="Spistreci1"/>
        <w:rPr>
          <w:rFonts w:eastAsiaTheme="minorEastAsia"/>
          <w:noProof/>
          <w:lang w:eastAsia="pl-PL"/>
        </w:rPr>
      </w:pPr>
      <w:r w:rsidRPr="00116AAE">
        <w:rPr>
          <w:b/>
        </w:rPr>
        <w:fldChar w:fldCharType="begin"/>
      </w:r>
      <w:r w:rsidR="00B25E82" w:rsidRPr="00116AAE">
        <w:rPr>
          <w:b/>
        </w:rPr>
        <w:instrText xml:space="preserve"> TOC \o "1-1" \h \z \u </w:instrText>
      </w:r>
      <w:r w:rsidRPr="00116AAE">
        <w:rPr>
          <w:b/>
        </w:rPr>
        <w:fldChar w:fldCharType="separate"/>
      </w:r>
      <w:hyperlink w:anchor="_Toc486923044" w:history="1">
        <w:r w:rsidR="005E3D3D" w:rsidRPr="00116AAE">
          <w:rPr>
            <w:rStyle w:val="Hipercze"/>
            <w:noProof/>
          </w:rPr>
          <w:t>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Nazwa oraz adres Zamawiającego.</w:t>
        </w:r>
        <w:r w:rsidR="005E3D3D" w:rsidRPr="00116AAE">
          <w:rPr>
            <w:noProof/>
            <w:webHidden/>
          </w:rPr>
          <w:tab/>
        </w:r>
        <w:r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_Toc486923044 \h </w:instrText>
        </w:r>
        <w:r w:rsidRPr="00116AAE">
          <w:rPr>
            <w:noProof/>
            <w:webHidden/>
          </w:rPr>
        </w:r>
        <w:r w:rsidRPr="00116AAE">
          <w:rPr>
            <w:noProof/>
            <w:webHidden/>
          </w:rPr>
          <w:fldChar w:fldCharType="separate"/>
        </w:r>
        <w:r w:rsidR="002D6EBB">
          <w:rPr>
            <w:noProof/>
            <w:webHidden/>
          </w:rPr>
          <w:t>3</w:t>
        </w:r>
        <w:r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45" w:history="1">
        <w:r w:rsidR="005E3D3D" w:rsidRPr="00116AAE">
          <w:rPr>
            <w:rStyle w:val="Hipercze"/>
            <w:noProof/>
            <w:lang w:val="en-US"/>
          </w:rPr>
          <w:t>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Tryb udzielenia zamówienia i warunki jego prowadzenia.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_Toc486923045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46" w:history="1">
        <w:r w:rsidR="005E3D3D" w:rsidRPr="00116AAE">
          <w:rPr>
            <w:rStyle w:val="Hipercze"/>
            <w:noProof/>
          </w:rPr>
          <w:t>III.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Opis przedmiotu zamówienia.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_Toc486923046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47" w:history="1">
        <w:r w:rsidR="005E3D3D" w:rsidRPr="00116AAE">
          <w:rPr>
            <w:rStyle w:val="Hipercze"/>
            <w:noProof/>
          </w:rPr>
          <w:t>IV.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Termin wykonania zamówienia.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_Toc486923047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48" w:history="1">
        <w:r w:rsidR="005E3D3D" w:rsidRPr="00116AAE">
          <w:rPr>
            <w:rStyle w:val="Hipercze"/>
            <w:noProof/>
          </w:rPr>
          <w:t>V.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Warunki udziału w postępowaniu.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_Toc486923048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49" w:history="1">
        <w:r w:rsidR="005E3D3D" w:rsidRPr="00116AAE">
          <w:rPr>
            <w:rStyle w:val="Hipercze"/>
            <w:noProof/>
          </w:rPr>
          <w:t>VI.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 xml:space="preserve">Wykaz oświadczeń lub dokumentów </w:t>
        </w:r>
        <w:r w:rsidR="00EA229E" w:rsidRPr="00116AAE">
          <w:rPr>
            <w:rStyle w:val="Hipercze"/>
            <w:noProof/>
          </w:rPr>
          <w:t xml:space="preserve">składanych z ofertą, potwierdzających spełnienie warunków udziału w postępowaniu oraz </w:t>
        </w:r>
        <w:r w:rsidR="000E3C5F">
          <w:rPr>
            <w:rStyle w:val="Hipercze"/>
            <w:noProof/>
          </w:rPr>
          <w:t>brak podstaw wykluczenia oraz  potwierdzających, że oferowane urządzenia spełniają wymagania określone przez Zamawiającego</w:t>
        </w:r>
        <w:r w:rsidR="005E3D3D" w:rsidRPr="00116AAE">
          <w:rPr>
            <w:noProof/>
            <w:webHidden/>
          </w:rPr>
          <w:tab/>
        </w:r>
        <w:r w:rsidR="000568AF" w:rsidRPr="00116AAE">
          <w:rPr>
            <w:noProof/>
            <w:webHidden/>
          </w:rPr>
          <w:t xml:space="preserve">4   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0" w:history="1">
        <w:r w:rsidR="005E3D3D" w:rsidRPr="00116AAE">
          <w:rPr>
            <w:rStyle w:val="Hipercze"/>
            <w:noProof/>
          </w:rPr>
          <w:t>VII.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Informacje o sposobie porozumiewania się Zamawiającego z Wykonawcami oraz przekazywania oświadczeń lub dokumentów, ze wskazaniem osób uprawnionych do porozumiewania się z Wykonawcami.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5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1" w:history="1">
        <w:r w:rsidR="005E3D3D" w:rsidRPr="00116AAE">
          <w:rPr>
            <w:rStyle w:val="Hipercze"/>
            <w:noProof/>
          </w:rPr>
          <w:t>VIII.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Wymagania dotyczące wadium.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6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2" w:history="1">
        <w:r w:rsidR="005E3D3D" w:rsidRPr="00116AAE">
          <w:rPr>
            <w:rStyle w:val="Hipercze"/>
            <w:noProof/>
          </w:rPr>
          <w:t>IX.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Termin związania ofertą.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6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3" w:history="1">
        <w:r w:rsidR="005E3D3D" w:rsidRPr="00116AAE">
          <w:rPr>
            <w:rStyle w:val="Hipercze"/>
            <w:noProof/>
          </w:rPr>
          <w:t>X.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Opis sposobu przygotowywania ofert.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7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4" w:history="1">
        <w:r w:rsidR="005E3D3D" w:rsidRPr="00116AAE">
          <w:rPr>
            <w:rStyle w:val="Hipercze"/>
            <w:noProof/>
          </w:rPr>
          <w:t>XI.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Miejsce oraz termin składania i otwarcia ofert.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8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5" w:history="1">
        <w:r w:rsidR="005E3D3D" w:rsidRPr="00116AAE">
          <w:rPr>
            <w:rStyle w:val="Hipercze"/>
            <w:noProof/>
          </w:rPr>
          <w:t>XII.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Opis sposobu obliczenia ceny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8</w:t>
        </w:r>
      </w:hyperlink>
    </w:p>
    <w:p w:rsidR="005E3D3D" w:rsidRPr="00116AAE" w:rsidRDefault="002D6EBB" w:rsidP="00EA229E">
      <w:pPr>
        <w:pStyle w:val="Spistreci1"/>
        <w:rPr>
          <w:noProof/>
        </w:rPr>
      </w:pPr>
      <w:hyperlink w:anchor="_Toc486923056" w:history="1">
        <w:r w:rsidR="005E3D3D" w:rsidRPr="00116AAE">
          <w:rPr>
            <w:rStyle w:val="Hipercze"/>
            <w:noProof/>
          </w:rPr>
          <w:t>XIII.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Opis kryteriów, którymi Zamawiający będzie się kierował przy wyborze oferty</w:t>
        </w:r>
        <w:r w:rsidR="00EA229E" w:rsidRPr="00116AAE">
          <w:rPr>
            <w:rStyle w:val="Hipercze"/>
            <w:noProof/>
          </w:rPr>
          <w:t>, wraz podaniem wag tych kryteriów i sposobu oceny ofert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9</w:t>
        </w:r>
      </w:hyperlink>
    </w:p>
    <w:p w:rsidR="005E3D3D" w:rsidRPr="00116AAE" w:rsidRDefault="002D6EBB" w:rsidP="00EA229E">
      <w:pPr>
        <w:pStyle w:val="Spistreci1"/>
        <w:rPr>
          <w:noProof/>
        </w:rPr>
      </w:pPr>
      <w:hyperlink w:anchor="_Toc486923057" w:history="1">
        <w:r w:rsidR="005E3D3D" w:rsidRPr="00116AAE">
          <w:rPr>
            <w:rStyle w:val="Hipercze"/>
            <w:noProof/>
          </w:rPr>
          <w:t>XIV.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Informacje o formalnościach, jakie powinny zostać dopełnione po wyborze oferty w celu zawarcia umowy w sprawie zamówienia publicznego.</w:t>
        </w:r>
        <w:r w:rsidR="005E3D3D" w:rsidRPr="00116AAE">
          <w:rPr>
            <w:noProof/>
            <w:webHidden/>
          </w:rPr>
          <w:tab/>
        </w:r>
        <w:r w:rsidR="00116AAE" w:rsidRPr="00116AAE">
          <w:rPr>
            <w:noProof/>
            <w:webHidden/>
          </w:rPr>
          <w:t>9</w:t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8" w:history="1">
        <w:r w:rsidR="005E3D3D" w:rsidRPr="00116AAE">
          <w:rPr>
            <w:rStyle w:val="Hipercze"/>
            <w:noProof/>
          </w:rPr>
          <w:t>XV.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EA229E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Wzór umowy. Przewidywane warunki, zasady i formy istotnych zmian treści umowy w trakcie realizacji przedmiotu zamówienia w stosunku do treści oferty.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4344B0" w:rsidRPr="00116AAE">
          <w:rPr>
            <w:noProof/>
            <w:webHidden/>
          </w:rPr>
          <w:instrText xml:space="preserve"> PAGEREF _Toc486923057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59" w:history="1">
        <w:r w:rsidR="005E3D3D" w:rsidRPr="00116AAE">
          <w:rPr>
            <w:rStyle w:val="Hipercze"/>
            <w:noProof/>
          </w:rPr>
          <w:t>XVI.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Pouczenie o środkach ochrony prawnej przysługujących Wykonawcy w toku postępowania o udzielenie zamówienia.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_Toc486923059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60" w:history="1">
        <w:r w:rsidR="00116AAE" w:rsidRPr="00116AAE">
          <w:rPr>
            <w:rStyle w:val="Hipercze"/>
            <w:noProof/>
          </w:rPr>
          <w:t>XVI</w:t>
        </w:r>
        <w:r w:rsidR="00EA229E" w:rsidRPr="00116AAE">
          <w:rPr>
            <w:rStyle w:val="Hipercze"/>
            <w:noProof/>
          </w:rPr>
          <w:t>I</w:t>
        </w:r>
        <w:r w:rsidR="005E3D3D" w:rsidRPr="00116AAE">
          <w:rPr>
            <w:rStyle w:val="Hipercze"/>
            <w:noProof/>
          </w:rPr>
          <w:t>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Warunki zlecania podwykonawstwa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4344B0" w:rsidRPr="00116AAE">
          <w:rPr>
            <w:noProof/>
            <w:webHidden/>
          </w:rPr>
          <w:instrText xml:space="preserve"> PAGEREF _Toc486923059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61" w:history="1">
        <w:r w:rsidR="00116AAE" w:rsidRPr="00116AAE">
          <w:rPr>
            <w:rStyle w:val="Hipercze"/>
            <w:noProof/>
          </w:rPr>
          <w:t>XVIII</w:t>
        </w:r>
        <w:r w:rsidR="005E3D3D" w:rsidRPr="00116AAE">
          <w:rPr>
            <w:rStyle w:val="Hipercze"/>
            <w:noProof/>
          </w:rPr>
          <w:t>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Postanowienia końcowe.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4344B0" w:rsidRPr="00116AAE">
          <w:rPr>
            <w:noProof/>
            <w:webHidden/>
          </w:rPr>
          <w:instrText xml:space="preserve"> PAGEREF _Toc486923059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46924" w:rsidRPr="00116AAE">
          <w:rPr>
            <w:noProof/>
            <w:webHidden/>
          </w:rPr>
          <w:fldChar w:fldCharType="end"/>
        </w:r>
      </w:hyperlink>
    </w:p>
    <w:p w:rsidR="005E3D3D" w:rsidRPr="00116AAE" w:rsidRDefault="002D6EBB" w:rsidP="00EA229E">
      <w:pPr>
        <w:pStyle w:val="Spistreci1"/>
        <w:rPr>
          <w:rFonts w:eastAsiaTheme="minorEastAsia"/>
          <w:noProof/>
          <w:lang w:eastAsia="pl-PL"/>
        </w:rPr>
      </w:pPr>
      <w:hyperlink w:anchor="_Toc486923062" w:history="1">
        <w:r w:rsidR="00EA229E" w:rsidRPr="00116AAE">
          <w:rPr>
            <w:rStyle w:val="Hipercze"/>
            <w:noProof/>
          </w:rPr>
          <w:t>X</w:t>
        </w:r>
        <w:r w:rsidR="00116AAE" w:rsidRPr="00116AAE">
          <w:rPr>
            <w:rStyle w:val="Hipercze"/>
            <w:noProof/>
          </w:rPr>
          <w:t>I</w:t>
        </w:r>
        <w:r w:rsidR="005E3D3D" w:rsidRPr="00116AAE">
          <w:rPr>
            <w:rStyle w:val="Hipercze"/>
            <w:noProof/>
          </w:rPr>
          <w:t>X.</w:t>
        </w:r>
        <w:r w:rsidR="005E3D3D" w:rsidRPr="00116AAE">
          <w:rPr>
            <w:rFonts w:eastAsiaTheme="minorEastAsia"/>
            <w:noProof/>
            <w:lang w:eastAsia="pl-PL"/>
          </w:rPr>
          <w:tab/>
        </w:r>
        <w:r w:rsidR="005E3D3D" w:rsidRPr="00116AAE">
          <w:rPr>
            <w:rStyle w:val="Hipercze"/>
            <w:noProof/>
          </w:rPr>
          <w:t>Załączniki do SIWZ</w:t>
        </w:r>
        <w:r w:rsidR="005E3D3D" w:rsidRPr="00116AAE">
          <w:rPr>
            <w:noProof/>
            <w:webHidden/>
          </w:rPr>
          <w:tab/>
        </w:r>
        <w:r w:rsidR="00146924" w:rsidRPr="00116AAE">
          <w:rPr>
            <w:noProof/>
            <w:webHidden/>
          </w:rPr>
          <w:fldChar w:fldCharType="begin"/>
        </w:r>
        <w:r w:rsidR="005E3D3D" w:rsidRPr="00116AAE">
          <w:rPr>
            <w:noProof/>
            <w:webHidden/>
          </w:rPr>
          <w:instrText xml:space="preserve"> PAGEREF _Toc486923062 \h </w:instrText>
        </w:r>
        <w:r w:rsidR="00146924" w:rsidRPr="00116AAE">
          <w:rPr>
            <w:noProof/>
            <w:webHidden/>
          </w:rPr>
        </w:r>
        <w:r w:rsidR="00146924" w:rsidRPr="00116AA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46924" w:rsidRPr="00116AAE">
          <w:rPr>
            <w:noProof/>
            <w:webHidden/>
          </w:rPr>
          <w:fldChar w:fldCharType="end"/>
        </w:r>
      </w:hyperlink>
    </w:p>
    <w:p w:rsidR="00753EB4" w:rsidRPr="008F2840" w:rsidRDefault="00146924" w:rsidP="00EA229E">
      <w:pPr>
        <w:suppressAutoHyphens w:val="0"/>
        <w:spacing w:line="276" w:lineRule="auto"/>
        <w:rPr>
          <w:b/>
          <w:sz w:val="22"/>
          <w:szCs w:val="22"/>
        </w:rPr>
      </w:pPr>
      <w:r w:rsidRPr="00116AAE">
        <w:rPr>
          <w:b/>
        </w:rPr>
        <w:fldChar w:fldCharType="end"/>
      </w:r>
    </w:p>
    <w:p w:rsidR="000022F8" w:rsidRPr="008F2840" w:rsidRDefault="000022F8" w:rsidP="00EA229E">
      <w:pPr>
        <w:suppressAutoHyphens w:val="0"/>
        <w:spacing w:line="276" w:lineRule="auto"/>
        <w:rPr>
          <w:b/>
          <w:sz w:val="22"/>
          <w:szCs w:val="22"/>
        </w:rPr>
      </w:pPr>
      <w:r w:rsidRPr="008F2840">
        <w:rPr>
          <w:b/>
          <w:sz w:val="22"/>
          <w:szCs w:val="22"/>
        </w:rPr>
        <w:br w:type="page"/>
      </w:r>
    </w:p>
    <w:p w:rsidR="00E97027" w:rsidRPr="008F2840" w:rsidRDefault="00E97027" w:rsidP="00393FE4">
      <w:pPr>
        <w:pStyle w:val="Nagwek1"/>
        <w:spacing w:before="120" w:after="120"/>
        <w:ind w:left="357" w:hanging="357"/>
      </w:pPr>
      <w:bookmarkStart w:id="0" w:name="_Toc480977013"/>
      <w:bookmarkStart w:id="1" w:name="_Toc480977340"/>
      <w:bookmarkStart w:id="2" w:name="_Toc480977712"/>
      <w:bookmarkStart w:id="3" w:name="_Toc481040336"/>
      <w:bookmarkStart w:id="4" w:name="_Toc481068269"/>
      <w:bookmarkStart w:id="5" w:name="_Toc481126083"/>
      <w:bookmarkStart w:id="6" w:name="_Toc481126102"/>
      <w:bookmarkStart w:id="7" w:name="_Toc481126121"/>
      <w:bookmarkStart w:id="8" w:name="_Toc486923044"/>
      <w:r w:rsidRPr="008F2840">
        <w:lastRenderedPageBreak/>
        <w:t>Nazwa oraz adres Zamawiającego.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83264" w:rsidRPr="00823F71" w:rsidRDefault="00783264" w:rsidP="008F2840">
      <w:pPr>
        <w:pStyle w:val="Nagwek1tekst"/>
        <w:spacing w:before="0" w:after="0"/>
        <w:rPr>
          <w:b/>
        </w:rPr>
      </w:pPr>
      <w:r w:rsidRPr="00823F71">
        <w:rPr>
          <w:b/>
        </w:rPr>
        <w:t xml:space="preserve">Izba </w:t>
      </w:r>
      <w:r w:rsidR="009657EC" w:rsidRPr="00823F71">
        <w:rPr>
          <w:b/>
        </w:rPr>
        <w:t xml:space="preserve">Administracji </w:t>
      </w:r>
      <w:r w:rsidRPr="00823F71">
        <w:rPr>
          <w:b/>
        </w:rPr>
        <w:t>Skarbow</w:t>
      </w:r>
      <w:r w:rsidR="007603F6" w:rsidRPr="00823F71">
        <w:rPr>
          <w:b/>
        </w:rPr>
        <w:t>ej</w:t>
      </w:r>
      <w:r w:rsidRPr="00823F71">
        <w:rPr>
          <w:b/>
        </w:rPr>
        <w:t xml:space="preserve"> w Warszawie</w:t>
      </w:r>
    </w:p>
    <w:p w:rsidR="00783264" w:rsidRPr="00823F71" w:rsidRDefault="00783264" w:rsidP="008F2840">
      <w:pPr>
        <w:pStyle w:val="Nagwek1tekst"/>
        <w:spacing w:before="0" w:after="0"/>
        <w:rPr>
          <w:b/>
        </w:rPr>
      </w:pPr>
      <w:r w:rsidRPr="00823F71">
        <w:rPr>
          <w:b/>
        </w:rPr>
        <w:t>01-513 Warszawa</w:t>
      </w:r>
    </w:p>
    <w:p w:rsidR="005E0AA1" w:rsidRPr="00823F71" w:rsidRDefault="00783264" w:rsidP="008F2840">
      <w:pPr>
        <w:pStyle w:val="Nagwek1tekst"/>
        <w:spacing w:before="0" w:after="0"/>
        <w:rPr>
          <w:b/>
        </w:rPr>
      </w:pPr>
      <w:r w:rsidRPr="00823F71">
        <w:rPr>
          <w:b/>
        </w:rPr>
        <w:t>ul. Alojzego Felińskiego 2B</w:t>
      </w:r>
    </w:p>
    <w:p w:rsidR="005E0AA1" w:rsidRPr="00823F71" w:rsidRDefault="00783264" w:rsidP="008F2840">
      <w:pPr>
        <w:pStyle w:val="Nagwek1tekst"/>
        <w:spacing w:before="0" w:after="0"/>
        <w:rPr>
          <w:b/>
        </w:rPr>
      </w:pPr>
      <w:r w:rsidRPr="00823F71">
        <w:rPr>
          <w:b/>
        </w:rPr>
        <w:t>tel</w:t>
      </w:r>
      <w:r w:rsidR="005E0AA1" w:rsidRPr="00823F71">
        <w:rPr>
          <w:b/>
        </w:rPr>
        <w:t>.</w:t>
      </w:r>
      <w:r w:rsidRPr="00823F71">
        <w:rPr>
          <w:b/>
        </w:rPr>
        <w:t>:</w:t>
      </w:r>
      <w:r w:rsidR="005E0AA1" w:rsidRPr="00823F71">
        <w:rPr>
          <w:b/>
        </w:rPr>
        <w:t xml:space="preserve"> /22/ </w:t>
      </w:r>
      <w:r w:rsidRPr="00823F71">
        <w:rPr>
          <w:b/>
        </w:rPr>
        <w:t xml:space="preserve">561-80-00 (centrala), </w:t>
      </w:r>
    </w:p>
    <w:p w:rsidR="00BD6AF4" w:rsidRPr="00823F71" w:rsidRDefault="00783264" w:rsidP="008F2840">
      <w:pPr>
        <w:pStyle w:val="Nagwek1tekst"/>
        <w:spacing w:before="0" w:after="0"/>
        <w:rPr>
          <w:rStyle w:val="Hipercze"/>
          <w:b/>
          <w:lang w:val="en-US"/>
        </w:rPr>
      </w:pPr>
      <w:r w:rsidRPr="00823F71">
        <w:rPr>
          <w:b/>
        </w:rPr>
        <w:t>fax:</w:t>
      </w:r>
      <w:r w:rsidR="005E0AA1" w:rsidRPr="00823F71">
        <w:rPr>
          <w:b/>
        </w:rPr>
        <w:t xml:space="preserve"> /22/ </w:t>
      </w:r>
      <w:r w:rsidR="00F10CE1" w:rsidRPr="00823F71">
        <w:rPr>
          <w:b/>
        </w:rPr>
        <w:t>561-80-93</w:t>
      </w:r>
      <w:r w:rsidR="008F2840" w:rsidRPr="00823F71">
        <w:rPr>
          <w:b/>
        </w:rPr>
        <w:t xml:space="preserve">, </w:t>
      </w:r>
      <w:r w:rsidR="005E0AA1" w:rsidRPr="00823F71">
        <w:rPr>
          <w:b/>
          <w:lang w:val="en-US"/>
        </w:rPr>
        <w:t xml:space="preserve">e-mail: </w:t>
      </w:r>
      <w:hyperlink r:id="rId9" w:history="1">
        <w:r w:rsidR="00244ED6" w:rsidRPr="00823F71">
          <w:rPr>
            <w:rStyle w:val="Hipercze"/>
            <w:b/>
            <w:lang w:val="en-US"/>
          </w:rPr>
          <w:t>kancelaria.ias.warszawa@mf.gov.pl</w:t>
        </w:r>
      </w:hyperlink>
    </w:p>
    <w:p w:rsidR="008F2840" w:rsidRPr="00823F71" w:rsidRDefault="008F2840" w:rsidP="008F2840">
      <w:pPr>
        <w:spacing w:line="276" w:lineRule="auto"/>
        <w:rPr>
          <w:b/>
          <w:sz w:val="22"/>
          <w:szCs w:val="22"/>
          <w:lang w:val="en-US"/>
        </w:rPr>
      </w:pPr>
      <w:r w:rsidRPr="00823F71">
        <w:rPr>
          <w:b/>
          <w:sz w:val="22"/>
          <w:szCs w:val="22"/>
          <w:lang w:val="en-US"/>
        </w:rPr>
        <w:t xml:space="preserve">url: </w:t>
      </w:r>
      <w:hyperlink r:id="rId10" w:history="1">
        <w:r w:rsidRPr="00823F71">
          <w:rPr>
            <w:rStyle w:val="Hipercze"/>
            <w:b/>
            <w:sz w:val="22"/>
            <w:szCs w:val="22"/>
            <w:lang w:val="en-US"/>
          </w:rPr>
          <w:t>http://www.mazowieckie.kas.gov.pl/izba-administracji-skarbowej-w-warszawie</w:t>
        </w:r>
      </w:hyperlink>
      <w:r w:rsidRPr="00823F71">
        <w:rPr>
          <w:b/>
          <w:sz w:val="22"/>
          <w:szCs w:val="22"/>
          <w:lang w:val="en-US"/>
        </w:rPr>
        <w:t xml:space="preserve"> </w:t>
      </w:r>
    </w:p>
    <w:p w:rsidR="00533658" w:rsidRPr="008F2840" w:rsidRDefault="00533658" w:rsidP="00393FE4">
      <w:pPr>
        <w:pStyle w:val="Nagwek1"/>
        <w:spacing w:before="120" w:after="120"/>
        <w:ind w:left="357" w:hanging="357"/>
      </w:pPr>
      <w:bookmarkStart w:id="9" w:name="_Toc480977014"/>
      <w:bookmarkStart w:id="10" w:name="_Toc480977341"/>
      <w:bookmarkStart w:id="11" w:name="_Toc480977713"/>
      <w:bookmarkStart w:id="12" w:name="_Toc481040337"/>
      <w:bookmarkStart w:id="13" w:name="_Toc481068270"/>
      <w:bookmarkStart w:id="14" w:name="_Toc481126084"/>
      <w:bookmarkStart w:id="15" w:name="_Toc481126103"/>
      <w:bookmarkStart w:id="16" w:name="_Toc481126122"/>
      <w:bookmarkStart w:id="17" w:name="_Toc486923045"/>
      <w:r w:rsidRPr="008F2840">
        <w:t>Tryb udzielenia zamówienia i warunki jego prowadzenia.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7F55D2" w:rsidRPr="00823F71" w:rsidRDefault="007F55D2" w:rsidP="008F2840">
      <w:pPr>
        <w:pStyle w:val="Nagwek2"/>
        <w:spacing w:before="0" w:after="0"/>
      </w:pPr>
      <w:r w:rsidRPr="00823F71">
        <w:t xml:space="preserve">Postępowanie prowadzone jest w trybie przetargu nieograniczonego o wartości szacunkowej </w:t>
      </w:r>
      <w:r w:rsidR="00814A85" w:rsidRPr="00823F71">
        <w:t xml:space="preserve">nie </w:t>
      </w:r>
      <w:r w:rsidRPr="00823F71">
        <w:t>przekraczającej kwot</w:t>
      </w:r>
      <w:r w:rsidR="00814A85" w:rsidRPr="00823F71">
        <w:t>y</w:t>
      </w:r>
      <w:r w:rsidRPr="00823F71">
        <w:t xml:space="preserve"> będąc</w:t>
      </w:r>
      <w:r w:rsidR="00814A85" w:rsidRPr="00823F71">
        <w:t>ej równowartością 144</w:t>
      </w:r>
      <w:r w:rsidR="00F425B4" w:rsidRPr="00823F71">
        <w:t xml:space="preserve"> </w:t>
      </w:r>
      <w:r w:rsidRPr="00823F71">
        <w:t>000 euro na podstawie ustawy z dnia 29 stycznia 2004 r. – Prawo zamówień publicznych (Dz. U. z 20</w:t>
      </w:r>
      <w:r w:rsidR="00ED6C90" w:rsidRPr="00823F71">
        <w:t>17</w:t>
      </w:r>
      <w:r w:rsidR="00681798" w:rsidRPr="00823F71">
        <w:t xml:space="preserve"> </w:t>
      </w:r>
      <w:r w:rsidRPr="00823F71">
        <w:t xml:space="preserve">r. poz. </w:t>
      </w:r>
      <w:r w:rsidR="00ED6C90" w:rsidRPr="00823F71">
        <w:t>1579</w:t>
      </w:r>
      <w:r w:rsidR="00814A85" w:rsidRPr="00823F71">
        <w:t xml:space="preserve"> ze zm</w:t>
      </w:r>
      <w:r w:rsidRPr="00823F71">
        <w:t>) zwanej dalej „Ustawą”.</w:t>
      </w:r>
    </w:p>
    <w:p w:rsidR="00840CCB" w:rsidRPr="00823F71" w:rsidRDefault="007F55D2" w:rsidP="008F2840">
      <w:pPr>
        <w:pStyle w:val="Nagwek2"/>
        <w:spacing w:before="0" w:after="0"/>
      </w:pPr>
      <w:r w:rsidRPr="00823F71">
        <w:t>W niniejszym postępowaniu o udzielenie zamówienia publicznego Zamawiający:</w:t>
      </w:r>
    </w:p>
    <w:p w:rsidR="007F55D2" w:rsidRPr="00823F71" w:rsidRDefault="007F55D2" w:rsidP="008F2840">
      <w:pPr>
        <w:pStyle w:val="Nagwek7"/>
        <w:spacing w:before="0" w:after="0" w:line="276" w:lineRule="auto"/>
      </w:pPr>
      <w:r w:rsidRPr="00823F71">
        <w:t>nie stosuje przepisów art. 22 ust. 2</w:t>
      </w:r>
      <w:r w:rsidR="00BF1095" w:rsidRPr="00823F71">
        <w:t xml:space="preserve"> i art. 29 ust</w:t>
      </w:r>
      <w:r w:rsidR="0057682A" w:rsidRPr="00823F71">
        <w:t>.</w:t>
      </w:r>
      <w:r w:rsidR="00BF1095" w:rsidRPr="00823F71">
        <w:t xml:space="preserve"> 4 Ustawy</w:t>
      </w:r>
      <w:r w:rsidR="00470BC2" w:rsidRPr="00823F71">
        <w:t>;</w:t>
      </w:r>
    </w:p>
    <w:p w:rsidR="007F55D2" w:rsidRPr="00823F71" w:rsidRDefault="007F55D2" w:rsidP="008F2840">
      <w:pPr>
        <w:pStyle w:val="Nagwek7"/>
        <w:spacing w:before="0" w:after="0" w:line="276" w:lineRule="auto"/>
      </w:pPr>
      <w:r w:rsidRPr="00823F71">
        <w:t>nie</w:t>
      </w:r>
      <w:r w:rsidR="00470BC2" w:rsidRPr="00823F71">
        <w:t xml:space="preserve"> zamierza zawrzeć umowy ramowej;</w:t>
      </w:r>
    </w:p>
    <w:p w:rsidR="007F55D2" w:rsidRPr="00823F71" w:rsidRDefault="007F55D2" w:rsidP="008F2840">
      <w:pPr>
        <w:pStyle w:val="Nagwek7"/>
        <w:spacing w:before="0" w:after="0" w:line="276" w:lineRule="auto"/>
      </w:pPr>
      <w:r w:rsidRPr="00823F71">
        <w:t>nie przewiduje ustanowien</w:t>
      </w:r>
      <w:r w:rsidR="00470BC2" w:rsidRPr="00823F71">
        <w:t>ia dynamicznego systemu zakupów;</w:t>
      </w:r>
    </w:p>
    <w:p w:rsidR="007F55D2" w:rsidRPr="00823F71" w:rsidRDefault="007F55D2" w:rsidP="008F2840">
      <w:pPr>
        <w:pStyle w:val="Nagwek7"/>
        <w:spacing w:before="0" w:after="0" w:line="276" w:lineRule="auto"/>
      </w:pPr>
      <w:r w:rsidRPr="00823F71">
        <w:t xml:space="preserve">nie przewiduje udzielenia zamówień uzupełniających na podstawie </w:t>
      </w:r>
      <w:r w:rsidRPr="00823F71">
        <w:rPr>
          <w:color w:val="000000" w:themeColor="text1"/>
        </w:rPr>
        <w:t xml:space="preserve">art. 67 ust. 1 pkt </w:t>
      </w:r>
      <w:r w:rsidR="00720181" w:rsidRPr="00823F71">
        <w:rPr>
          <w:color w:val="000000" w:themeColor="text1"/>
        </w:rPr>
        <w:t>7</w:t>
      </w:r>
      <w:r w:rsidRPr="00823F71">
        <w:rPr>
          <w:color w:val="000000" w:themeColor="text1"/>
        </w:rPr>
        <w:t xml:space="preserve"> Ustawy</w:t>
      </w:r>
      <w:r w:rsidR="00470BC2" w:rsidRPr="00823F71">
        <w:t>;</w:t>
      </w:r>
    </w:p>
    <w:p w:rsidR="007F55D2" w:rsidRPr="00823F71" w:rsidRDefault="007F55D2" w:rsidP="008F2840">
      <w:pPr>
        <w:pStyle w:val="Nagwek7"/>
        <w:spacing w:before="0" w:after="0" w:line="276" w:lineRule="auto"/>
      </w:pPr>
      <w:r w:rsidRPr="00823F71">
        <w:t>nie przewiduje wyboru najkorzystniejszej oferty z zast</w:t>
      </w:r>
      <w:r w:rsidR="00470BC2" w:rsidRPr="00823F71">
        <w:t>osowaniem aukcji elektronicznej;</w:t>
      </w:r>
    </w:p>
    <w:p w:rsidR="00785C1D" w:rsidRPr="00823F71" w:rsidRDefault="007F55D2" w:rsidP="008F2840">
      <w:pPr>
        <w:pStyle w:val="Nagwek7"/>
        <w:spacing w:before="0" w:after="0" w:line="276" w:lineRule="auto"/>
      </w:pPr>
      <w:r w:rsidRPr="00823F71">
        <w:t>nie dopuszc</w:t>
      </w:r>
      <w:r w:rsidR="00470BC2" w:rsidRPr="00823F71">
        <w:t>za składania ofert wariantowych;</w:t>
      </w:r>
    </w:p>
    <w:p w:rsidR="007F55D2" w:rsidRPr="00823F71" w:rsidRDefault="00785C1D" w:rsidP="008F2840">
      <w:pPr>
        <w:pStyle w:val="Nagwek7"/>
        <w:spacing w:before="0" w:after="0" w:line="276" w:lineRule="auto"/>
      </w:pPr>
      <w:r w:rsidRPr="00823F71">
        <w:tab/>
        <w:t xml:space="preserve">podzielił przedmiot zamówienia na </w:t>
      </w:r>
      <w:r w:rsidR="004D1F5A" w:rsidRPr="00823F71">
        <w:t>3</w:t>
      </w:r>
      <w:r w:rsidRPr="00823F71">
        <w:t xml:space="preserve"> części i dopuszcza składanie ofert częściowych</w:t>
      </w:r>
      <w:r w:rsidR="00470BC2" w:rsidRPr="00823F71">
        <w:t>;</w:t>
      </w:r>
    </w:p>
    <w:p w:rsidR="00E97027" w:rsidRPr="00823F71" w:rsidRDefault="007F55D2" w:rsidP="008F2840">
      <w:pPr>
        <w:pStyle w:val="Nagwek7"/>
        <w:spacing w:before="0" w:after="0" w:line="276" w:lineRule="auto"/>
      </w:pPr>
      <w:r w:rsidRPr="00823F71">
        <w:t xml:space="preserve">nie ogranicza możliwości powierzenia przez Wykonawcę </w:t>
      </w:r>
      <w:r w:rsidR="00470BC2" w:rsidRPr="00823F71">
        <w:t>części zamówienia podwykonawcom;</w:t>
      </w:r>
    </w:p>
    <w:p w:rsidR="00AA78EA" w:rsidRPr="00823F71" w:rsidRDefault="007F55D2" w:rsidP="008F2840">
      <w:pPr>
        <w:pStyle w:val="Nagwek7"/>
        <w:spacing w:before="0" w:after="0" w:line="276" w:lineRule="auto"/>
      </w:pPr>
      <w:r w:rsidRPr="00823F71">
        <w:t>nie przewiduje zwrotu kosztów udziału w postępowaniu.</w:t>
      </w:r>
    </w:p>
    <w:p w:rsidR="00AA78EA" w:rsidRPr="00823F71" w:rsidRDefault="00B604CA" w:rsidP="008F2840">
      <w:pPr>
        <w:pStyle w:val="Nagwek7"/>
        <w:spacing w:before="0" w:after="0" w:line="276" w:lineRule="auto"/>
      </w:pPr>
      <w:r w:rsidRPr="00823F71">
        <w:t>Zamawiający zastosuje procedurę określoną</w:t>
      </w:r>
      <w:r w:rsidR="00BB6750" w:rsidRPr="00823F71">
        <w:t xml:space="preserve"> w art. 24aa </w:t>
      </w:r>
      <w:r w:rsidR="00ED6C90" w:rsidRPr="00823F71">
        <w:t>Ustawy</w:t>
      </w:r>
      <w:r w:rsidR="00BB6750" w:rsidRPr="00823F71">
        <w:t>. W takim przypadku Zamawiający najpierw dokona oceny ofert a następnie zbada, czy Wykonawca, którego oferta została oceniona jako najkorzystniejsza, nie podlega wykluczeniu oraz spełnia warunki udziału w postępowaniu.</w:t>
      </w:r>
    </w:p>
    <w:p w:rsidR="00533658" w:rsidRPr="008F2840" w:rsidRDefault="00533658" w:rsidP="00814A85">
      <w:pPr>
        <w:pStyle w:val="Nagwek1"/>
        <w:spacing w:before="120" w:after="120"/>
        <w:ind w:left="357" w:hanging="357"/>
      </w:pPr>
      <w:bookmarkStart w:id="18" w:name="_Toc480977015"/>
      <w:bookmarkStart w:id="19" w:name="_Toc480977342"/>
      <w:bookmarkStart w:id="20" w:name="_Toc480977714"/>
      <w:bookmarkStart w:id="21" w:name="_Toc481040338"/>
      <w:bookmarkStart w:id="22" w:name="_Toc481068271"/>
      <w:bookmarkStart w:id="23" w:name="_Toc481126085"/>
      <w:bookmarkStart w:id="24" w:name="_Toc481126104"/>
      <w:bookmarkStart w:id="25" w:name="_Toc481126123"/>
      <w:bookmarkStart w:id="26" w:name="_Toc486923046"/>
      <w:r w:rsidRPr="008F2840">
        <w:t>Opis przedmiotu zamówienia.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70BC2" w:rsidRPr="00823F71" w:rsidRDefault="00470BC2" w:rsidP="008F2840">
      <w:pPr>
        <w:pStyle w:val="Nagwek2"/>
        <w:spacing w:before="0" w:after="0"/>
      </w:pPr>
      <w:r w:rsidRPr="00823F71">
        <w:t xml:space="preserve">Przedmiotem zamówienia jest dostawa </w:t>
      </w:r>
      <w:r w:rsidR="00B604CA" w:rsidRPr="00823F71">
        <w:t xml:space="preserve">serwerów oraz rozbudowa istniejących serwerów </w:t>
      </w:r>
      <w:r w:rsidR="00DD1E1C" w:rsidRPr="00823F71">
        <w:t xml:space="preserve">z podziałem na </w:t>
      </w:r>
      <w:r w:rsidR="008E2A3E" w:rsidRPr="00823F71">
        <w:t>3</w:t>
      </w:r>
      <w:r w:rsidR="00C916C6" w:rsidRPr="00823F71">
        <w:t xml:space="preserve"> </w:t>
      </w:r>
      <w:r w:rsidR="00FB6206" w:rsidRPr="00823F71">
        <w:t>części</w:t>
      </w:r>
      <w:r w:rsidRPr="00823F71">
        <w:t xml:space="preserve">. Zamawiający nie </w:t>
      </w:r>
      <w:r w:rsidR="00217BEE" w:rsidRPr="00823F71">
        <w:t>ogranicza liczby części na któr</w:t>
      </w:r>
      <w:r w:rsidR="00A618BC" w:rsidRPr="00823F71">
        <w:t>e</w:t>
      </w:r>
      <w:r w:rsidRPr="00823F71">
        <w:t xml:space="preserve"> jeden Wykonawca  może złożyć ofertę</w:t>
      </w:r>
      <w:r w:rsidR="007D7B61" w:rsidRPr="00823F71">
        <w:t>:</w:t>
      </w:r>
    </w:p>
    <w:p w:rsidR="00470BC2" w:rsidRPr="00823F71" w:rsidRDefault="00470BC2" w:rsidP="00823F71">
      <w:pPr>
        <w:pStyle w:val="Nagwek3"/>
        <w:spacing w:before="0" w:after="0"/>
        <w:ind w:left="426" w:hanging="28"/>
      </w:pPr>
      <w:r w:rsidRPr="00823F71">
        <w:rPr>
          <w:b/>
        </w:rPr>
        <w:t>Część I</w:t>
      </w:r>
      <w:r w:rsidRPr="00823F71">
        <w:t xml:space="preserve"> – Dostawa </w:t>
      </w:r>
      <w:r w:rsidR="004D1F5A" w:rsidRPr="00823F71">
        <w:t>serwer</w:t>
      </w:r>
      <w:r w:rsidR="00B604CA" w:rsidRPr="00823F71">
        <w:t>a</w:t>
      </w:r>
      <w:r w:rsidR="00C86CD9" w:rsidRPr="00823F71">
        <w:t xml:space="preserve"> – </w:t>
      </w:r>
      <w:r w:rsidR="00B604CA" w:rsidRPr="00823F71">
        <w:t>1</w:t>
      </w:r>
      <w:r w:rsidR="00C86CD9" w:rsidRPr="00823F71">
        <w:t xml:space="preserve"> sztuk</w:t>
      </w:r>
      <w:r w:rsidR="00B604CA" w:rsidRPr="00823F71">
        <w:t>a</w:t>
      </w:r>
      <w:r w:rsidRPr="00823F71">
        <w:t>.</w:t>
      </w:r>
    </w:p>
    <w:p w:rsidR="00B604CA" w:rsidRPr="00823F71" w:rsidRDefault="00743CDC" w:rsidP="00823F71">
      <w:pPr>
        <w:pStyle w:val="Nagwek3"/>
        <w:spacing w:before="0" w:after="0"/>
        <w:ind w:left="426" w:hanging="28"/>
      </w:pPr>
      <w:r w:rsidRPr="00823F71">
        <w:rPr>
          <w:b/>
        </w:rPr>
        <w:t>Część II</w:t>
      </w:r>
      <w:r w:rsidRPr="00823F71">
        <w:t xml:space="preserve"> – </w:t>
      </w:r>
      <w:r w:rsidR="00B604CA" w:rsidRPr="00823F71">
        <w:t>Dostawa serwera – 1 sztuka.</w:t>
      </w:r>
    </w:p>
    <w:p w:rsidR="00FF78FB" w:rsidRPr="00823F71" w:rsidRDefault="00FF78FB" w:rsidP="00823F71">
      <w:pPr>
        <w:pStyle w:val="Nagwek3"/>
        <w:spacing w:before="0" w:after="0"/>
        <w:ind w:left="426" w:hanging="28"/>
      </w:pPr>
      <w:r w:rsidRPr="00823F71">
        <w:rPr>
          <w:b/>
        </w:rPr>
        <w:t xml:space="preserve">Część III – </w:t>
      </w:r>
      <w:r w:rsidR="00B604CA" w:rsidRPr="00823F71">
        <w:t>Rozbudowa istniejących serwerów HP Proliant DL 380 Gen9</w:t>
      </w:r>
      <w:r w:rsidR="00D7758D" w:rsidRPr="00823F71">
        <w:t>.</w:t>
      </w:r>
    </w:p>
    <w:p w:rsidR="00ED6058" w:rsidRPr="00823F71" w:rsidRDefault="00ED6058" w:rsidP="004E118E">
      <w:pPr>
        <w:pStyle w:val="Nagwek2"/>
        <w:spacing w:before="0" w:after="0"/>
      </w:pPr>
      <w:r w:rsidRPr="00823F71">
        <w:t xml:space="preserve">Szczegółowy opis przedmiotu zamówienia </w:t>
      </w:r>
      <w:r w:rsidR="007D7B61" w:rsidRPr="00823F71">
        <w:t>zawiera</w:t>
      </w:r>
      <w:r w:rsidR="00D7758D" w:rsidRPr="00823F71">
        <w:t>ją</w:t>
      </w:r>
      <w:r w:rsidR="007D7B61" w:rsidRPr="00823F71">
        <w:t xml:space="preserve"> </w:t>
      </w:r>
      <w:r w:rsidR="007A5C9B" w:rsidRPr="00823F71">
        <w:rPr>
          <w:b/>
        </w:rPr>
        <w:t>Załącznik</w:t>
      </w:r>
      <w:r w:rsidR="00D7758D" w:rsidRPr="00823F71">
        <w:rPr>
          <w:b/>
        </w:rPr>
        <w:t>i</w:t>
      </w:r>
      <w:r w:rsidR="007A5C9B" w:rsidRPr="00823F71">
        <w:rPr>
          <w:b/>
        </w:rPr>
        <w:t xml:space="preserve"> Nr 1</w:t>
      </w:r>
      <w:r w:rsidR="00D7758D" w:rsidRPr="00823F71">
        <w:rPr>
          <w:b/>
        </w:rPr>
        <w:t>a, 1b i 1c</w:t>
      </w:r>
      <w:r w:rsidR="007A5C9B" w:rsidRPr="00823F71">
        <w:rPr>
          <w:b/>
        </w:rPr>
        <w:t xml:space="preserve"> do SIWZ.</w:t>
      </w:r>
    </w:p>
    <w:p w:rsidR="00B604CA" w:rsidRPr="00823F71" w:rsidRDefault="00646C04" w:rsidP="004E118E">
      <w:pPr>
        <w:pStyle w:val="Nagwek2"/>
        <w:spacing w:before="0" w:after="0"/>
      </w:pPr>
      <w:r w:rsidRPr="00823F71">
        <w:t>K</w:t>
      </w:r>
      <w:r w:rsidR="00D93457" w:rsidRPr="00823F71">
        <w:t>od</w:t>
      </w:r>
      <w:r w:rsidR="00472CF3" w:rsidRPr="00823F71">
        <w:t>y</w:t>
      </w:r>
      <w:r w:rsidR="00D93457" w:rsidRPr="00823F71">
        <w:t xml:space="preserve"> </w:t>
      </w:r>
      <w:r w:rsidR="00C063C9" w:rsidRPr="00823F71">
        <w:t>(CPV)</w:t>
      </w:r>
      <w:r w:rsidR="0062042B" w:rsidRPr="00823F71">
        <w:t xml:space="preserve">: </w:t>
      </w:r>
      <w:r w:rsidR="004E118E" w:rsidRPr="00823F71">
        <w:tab/>
        <w:t>48820000-2 – Serwery</w:t>
      </w:r>
    </w:p>
    <w:p w:rsidR="004E118E" w:rsidRPr="00823F71" w:rsidRDefault="004E118E" w:rsidP="004E118E">
      <w:pPr>
        <w:spacing w:line="276" w:lineRule="auto"/>
        <w:ind w:left="1452" w:firstLine="363"/>
        <w:rPr>
          <w:sz w:val="22"/>
          <w:szCs w:val="22"/>
        </w:rPr>
      </w:pPr>
      <w:r w:rsidRPr="00823F71">
        <w:rPr>
          <w:sz w:val="22"/>
          <w:szCs w:val="22"/>
        </w:rPr>
        <w:t>48822000-6 – Serwery komputerowe</w:t>
      </w:r>
    </w:p>
    <w:p w:rsidR="004E118E" w:rsidRPr="00823F71" w:rsidRDefault="004E118E" w:rsidP="004E118E">
      <w:pPr>
        <w:spacing w:line="276" w:lineRule="auto"/>
        <w:ind w:left="1815"/>
        <w:rPr>
          <w:sz w:val="22"/>
          <w:szCs w:val="22"/>
        </w:rPr>
      </w:pPr>
      <w:r w:rsidRPr="00823F71">
        <w:rPr>
          <w:sz w:val="22"/>
          <w:szCs w:val="22"/>
        </w:rPr>
        <w:t>488210</w:t>
      </w:r>
      <w:r w:rsidR="00E32371" w:rsidRPr="00823F71">
        <w:rPr>
          <w:sz w:val="22"/>
          <w:szCs w:val="22"/>
        </w:rPr>
        <w:t>0</w:t>
      </w:r>
      <w:r w:rsidRPr="00823F71">
        <w:rPr>
          <w:sz w:val="22"/>
          <w:szCs w:val="22"/>
        </w:rPr>
        <w:t>0-9 – Serwery sieciowe</w:t>
      </w:r>
    </w:p>
    <w:p w:rsidR="001409E6" w:rsidRPr="00823F71" w:rsidRDefault="00E32371" w:rsidP="004E118E">
      <w:pPr>
        <w:spacing w:line="276" w:lineRule="auto"/>
        <w:ind w:left="1815"/>
        <w:rPr>
          <w:sz w:val="22"/>
          <w:szCs w:val="22"/>
        </w:rPr>
      </w:pPr>
      <w:r w:rsidRPr="00823F71">
        <w:rPr>
          <w:sz w:val="22"/>
          <w:szCs w:val="22"/>
        </w:rPr>
        <w:t>48219400-0</w:t>
      </w:r>
      <w:r w:rsidR="004E118E" w:rsidRPr="00823F71">
        <w:rPr>
          <w:sz w:val="22"/>
          <w:szCs w:val="22"/>
        </w:rPr>
        <w:t xml:space="preserve"> – Pakiety oprogramowania dla multiplekserów</w:t>
      </w:r>
    </w:p>
    <w:p w:rsidR="00D87C6E" w:rsidRPr="00823F71" w:rsidRDefault="00D87C6E" w:rsidP="004E118E">
      <w:pPr>
        <w:pStyle w:val="Nagwek2"/>
        <w:spacing w:before="0" w:after="0"/>
      </w:pPr>
      <w:r w:rsidRPr="00823F71">
        <w:t>Jeżeli w Specyfikacji Istotnych Warunków Zamówienia i w załącznikach do niej użyto do opisania zamówienia oznaczeń lub parametrów wskazujących konkretnego producenta, konkretny produkt lub wskazano znaki towarowe, patenty lub pochodzenie urządzeń, a także norm, aprobat, specyfikacji technicznych i systemów odniesienia Zamawiający dopuszcza zastosowanie produktów i rozwiązań równoważnych, przez które należy rozumieć produkty i rozwiązania o parametrach spełniających wymagania Zamawiającego, co najmniej w tym zakresie, co produkt opisany w opisie przedmiotu zamówienia. W takim wypadku do oferty należy załączyć dokładny opis oferowanych produktów, z którego wynikać będzie zachowanie równoważności.</w:t>
      </w:r>
    </w:p>
    <w:p w:rsidR="00D87C6E" w:rsidRPr="00EA5B71" w:rsidRDefault="00D87C6E" w:rsidP="008F2840">
      <w:pPr>
        <w:pStyle w:val="Nagwek2"/>
        <w:spacing w:before="0" w:after="0"/>
      </w:pPr>
      <w:r w:rsidRPr="00EA5B71">
        <w:rPr>
          <w:rFonts w:eastAsia="TimesNewRomanPSMT"/>
        </w:rPr>
        <w:lastRenderedPageBreak/>
        <w:t xml:space="preserve">W szczegółowym opisie przedmiotu zamówienia określono minimalne wymagane parametry techniczne, warunki i okres trwania gwarancji, </w:t>
      </w:r>
      <w:r w:rsidRPr="00EA5B71">
        <w:t>obsługi serwisowej</w:t>
      </w:r>
      <w:r w:rsidRPr="00EA5B71">
        <w:rPr>
          <w:rFonts w:eastAsia="TimesNewRomanPSMT"/>
        </w:rPr>
        <w:t>. Wykonawca może zaoferować modele zgodne z</w:t>
      </w:r>
      <w:r w:rsidR="002B1A20" w:rsidRPr="00EA5B71">
        <w:rPr>
          <w:rFonts w:eastAsia="TimesNewRomanPSMT"/>
        </w:rPr>
        <w:t> </w:t>
      </w:r>
      <w:r w:rsidRPr="00EA5B71">
        <w:rPr>
          <w:rFonts w:eastAsia="TimesNewRomanPSMT"/>
        </w:rPr>
        <w:t>wymaganiami minimalnymi lub modele o wyższych parametrach.</w:t>
      </w:r>
    </w:p>
    <w:p w:rsidR="002E67E3" w:rsidRPr="008F2840" w:rsidRDefault="002E67E3" w:rsidP="00031F7F">
      <w:pPr>
        <w:pStyle w:val="Nagwek1"/>
        <w:spacing w:before="120" w:after="120"/>
        <w:ind w:left="357" w:hanging="357"/>
      </w:pPr>
      <w:bookmarkStart w:id="27" w:name="_Toc480977016"/>
      <w:bookmarkStart w:id="28" w:name="_Toc480977343"/>
      <w:bookmarkStart w:id="29" w:name="_Toc480977715"/>
      <w:bookmarkStart w:id="30" w:name="_Toc481040339"/>
      <w:bookmarkStart w:id="31" w:name="_Toc481068272"/>
      <w:bookmarkStart w:id="32" w:name="_Toc481126086"/>
      <w:bookmarkStart w:id="33" w:name="_Toc481126105"/>
      <w:bookmarkStart w:id="34" w:name="_Toc481126124"/>
      <w:bookmarkStart w:id="35" w:name="_Toc486923047"/>
      <w:r w:rsidRPr="008F2840">
        <w:t>Termin wykonania zamówienia.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632330" w:rsidRPr="00EA5B71" w:rsidRDefault="00632330" w:rsidP="008F2840">
      <w:pPr>
        <w:pStyle w:val="Nagwek2"/>
        <w:spacing w:before="0" w:after="0"/>
      </w:pPr>
      <w:r w:rsidRPr="00EA5B71">
        <w:t>Zamawiający w</w:t>
      </w:r>
      <w:r w:rsidR="00E642E3" w:rsidRPr="00EA5B71">
        <w:t xml:space="preserve">ymaga realizacji przedmiotu zamówienia </w:t>
      </w:r>
      <w:r w:rsidR="00632BA2" w:rsidRPr="00EA5B71">
        <w:t xml:space="preserve">w terminie </w:t>
      </w:r>
      <w:r w:rsidR="004B27F8" w:rsidRPr="00EA5B71">
        <w:t>30 dni od daty podpisania umowy.</w:t>
      </w:r>
    </w:p>
    <w:p w:rsidR="00632BA2" w:rsidRPr="008F2840" w:rsidRDefault="00632BA2" w:rsidP="00031F7F">
      <w:pPr>
        <w:pStyle w:val="Nagwek1"/>
        <w:spacing w:before="120" w:after="120"/>
        <w:ind w:left="357" w:hanging="357"/>
      </w:pPr>
      <w:bookmarkStart w:id="36" w:name="_Toc480977017"/>
      <w:bookmarkStart w:id="37" w:name="_Toc480977344"/>
      <w:bookmarkStart w:id="38" w:name="_Toc480977716"/>
      <w:bookmarkStart w:id="39" w:name="_Toc481040340"/>
      <w:bookmarkStart w:id="40" w:name="_Toc481068273"/>
      <w:bookmarkStart w:id="41" w:name="_Toc481126087"/>
      <w:bookmarkStart w:id="42" w:name="_Toc481126106"/>
      <w:bookmarkStart w:id="43" w:name="_Toc481126125"/>
      <w:bookmarkStart w:id="44" w:name="_Toc486923048"/>
      <w:r w:rsidRPr="008F2840">
        <w:t>Warunki udziału w postępowaniu.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CF094B" w:rsidRPr="00EA5B71" w:rsidRDefault="00CF094B" w:rsidP="00684198">
      <w:pPr>
        <w:pStyle w:val="Nagwek2"/>
        <w:spacing w:before="0" w:after="0"/>
      </w:pPr>
      <w:bookmarkStart w:id="45" w:name="_Ref480978247"/>
      <w:r w:rsidRPr="00EA5B71">
        <w:t>O udzielenie zamówienia mogą ubiegać się Wykonawcy, któ</w:t>
      </w:r>
      <w:r w:rsidR="00C4442C" w:rsidRPr="00EA5B71">
        <w:t>rzy spełniają poniższe warunki:</w:t>
      </w:r>
      <w:bookmarkEnd w:id="45"/>
    </w:p>
    <w:p w:rsidR="00CF094B" w:rsidRPr="00EA5B71" w:rsidRDefault="007B5CBA" w:rsidP="00684198">
      <w:pPr>
        <w:pStyle w:val="Nagwek3"/>
        <w:numPr>
          <w:ilvl w:val="0"/>
          <w:numId w:val="0"/>
        </w:numPr>
        <w:spacing w:before="0" w:after="0"/>
        <w:ind w:left="723" w:hanging="297"/>
      </w:pPr>
      <w:bookmarkStart w:id="46" w:name="_Ref487542437"/>
      <w:r>
        <w:rPr>
          <w:b/>
        </w:rPr>
        <w:t>1.1</w:t>
      </w:r>
      <w:r>
        <w:t xml:space="preserve">      </w:t>
      </w:r>
      <w:r w:rsidR="00CF094B" w:rsidRPr="00EA5B71">
        <w:t>Nie podlegają wykluczen</w:t>
      </w:r>
      <w:r w:rsidR="00632BA2" w:rsidRPr="00EA5B71">
        <w:t>iu z udziału w postępowaniu.</w:t>
      </w:r>
      <w:bookmarkEnd w:id="46"/>
    </w:p>
    <w:p w:rsidR="00CF094B" w:rsidRPr="00EA5B71" w:rsidRDefault="00CF094B" w:rsidP="00684198">
      <w:pPr>
        <w:pStyle w:val="Nagwek4"/>
        <w:spacing w:before="0" w:after="0"/>
        <w:ind w:hanging="254"/>
      </w:pPr>
      <w:r w:rsidRPr="00EA5B71">
        <w:t xml:space="preserve">Zamawiający </w:t>
      </w:r>
      <w:r w:rsidR="00FA75C9" w:rsidRPr="00EA5B71">
        <w:t>uzna, że wykonawca nie</w:t>
      </w:r>
      <w:r w:rsidR="00D63B33" w:rsidRPr="00EA5B71">
        <w:t xml:space="preserve"> </w:t>
      </w:r>
      <w:r w:rsidR="00FA75C9" w:rsidRPr="00EA5B71">
        <w:t>podlega</w:t>
      </w:r>
      <w:r w:rsidR="00BD75CB" w:rsidRPr="00EA5B71">
        <w:t xml:space="preserve"> wykluczeniu z udziału w postępowaniu </w:t>
      </w:r>
      <w:r w:rsidR="00684198">
        <w:t xml:space="preserve">              </w:t>
      </w:r>
      <w:r w:rsidR="00BC3248" w:rsidRPr="00EA5B71">
        <w:t>o udzielenie zamówienia publicznego, j</w:t>
      </w:r>
      <w:r w:rsidRPr="00EA5B71">
        <w:t xml:space="preserve">eżeli </w:t>
      </w:r>
      <w:r w:rsidR="00BC3248" w:rsidRPr="00EA5B71">
        <w:t xml:space="preserve">nie </w:t>
      </w:r>
      <w:r w:rsidRPr="00EA5B71">
        <w:t>wystąpi, którakolwiek z przesłanek/okoliczności wskazanych</w:t>
      </w:r>
      <w:r w:rsidR="00684198">
        <w:t xml:space="preserve"> </w:t>
      </w:r>
      <w:r w:rsidRPr="00EA5B71">
        <w:t>w art. 24 ust. 1 pkt 12</w:t>
      </w:r>
      <w:r w:rsidR="00924908" w:rsidRPr="00EA5B71">
        <w:t>-</w:t>
      </w:r>
      <w:r w:rsidRPr="00EA5B71">
        <w:t>23 i ust. 5 pkt 1</w:t>
      </w:r>
      <w:r w:rsidR="001D04D3" w:rsidRPr="00EA5B71">
        <w:t xml:space="preserve"> i pkt 8 Ustawy</w:t>
      </w:r>
      <w:r w:rsidRPr="00EA5B71">
        <w:t xml:space="preserve"> z zastrzeżeniem dyspozycji zawartych w art. 24 ust. 7</w:t>
      </w:r>
      <w:r w:rsidR="00924908" w:rsidRPr="00EA5B71">
        <w:t>-</w:t>
      </w:r>
      <w:r w:rsidRPr="00EA5B71">
        <w:t xml:space="preserve">10 </w:t>
      </w:r>
      <w:r w:rsidR="00632BA2" w:rsidRPr="00EA5B71">
        <w:t>Ustawy</w:t>
      </w:r>
      <w:r w:rsidRPr="00EA5B71">
        <w:t>.</w:t>
      </w:r>
    </w:p>
    <w:p w:rsidR="006F77B0" w:rsidRPr="00EA5B71" w:rsidRDefault="00591386" w:rsidP="00684198">
      <w:pPr>
        <w:pStyle w:val="Nagwek4"/>
        <w:spacing w:before="0" w:after="0"/>
        <w:ind w:hanging="254"/>
      </w:pPr>
      <w:r w:rsidRPr="00EA5B71">
        <w:t>Zamawiający wykluczy wykonawcę z udziału w postępowaniu na podstawie art. 24 ust.</w:t>
      </w:r>
      <w:r w:rsidR="00EA6B5E" w:rsidRPr="00EA5B71">
        <w:t xml:space="preserve"> </w:t>
      </w:r>
      <w:r w:rsidRPr="00EA5B71">
        <w:t>5</w:t>
      </w:r>
      <w:r w:rsidR="00EA7E1A" w:rsidRPr="00EA5B71">
        <w:t xml:space="preserve"> </w:t>
      </w:r>
      <w:r w:rsidR="00C4442C" w:rsidRPr="00EA5B71">
        <w:t>pkt 1</w:t>
      </w:r>
      <w:r w:rsidR="00244ED6" w:rsidRPr="00EA5B71">
        <w:t xml:space="preserve"> </w:t>
      </w:r>
      <w:r w:rsidR="00B72699">
        <w:t xml:space="preserve">  </w:t>
      </w:r>
      <w:r w:rsidR="00244ED6" w:rsidRPr="00EA5B71">
        <w:t>i 8</w:t>
      </w:r>
      <w:r w:rsidR="00C4442C" w:rsidRPr="00EA5B71">
        <w:t xml:space="preserve"> – </w:t>
      </w:r>
      <w:r w:rsidR="00C067F4" w:rsidRPr="00EA5B71">
        <w:t>jeżeli</w:t>
      </w:r>
      <w:r w:rsidR="00C4442C" w:rsidRPr="00EA5B71">
        <w:t xml:space="preserve"> </w:t>
      </w:r>
      <w:r w:rsidR="00C067F4" w:rsidRPr="00EA5B71">
        <w:t>skutkiem zaistnie</w:t>
      </w:r>
      <w:r w:rsidR="00194A01" w:rsidRPr="00EA5B71">
        <w:t xml:space="preserve">nia okoliczności wskazanych </w:t>
      </w:r>
      <w:r w:rsidR="00C4442C" w:rsidRPr="00EA5B71">
        <w:t>w tym przepisie</w:t>
      </w:r>
      <w:r w:rsidR="00C067F4" w:rsidRPr="00EA5B71">
        <w:t xml:space="preserve"> nastąpiłaby niemożność realizacji przedmiotu zamówienia</w:t>
      </w:r>
      <w:r w:rsidR="008248B4" w:rsidRPr="00EA5B71">
        <w:t>.</w:t>
      </w:r>
    </w:p>
    <w:p w:rsidR="00244ED6" w:rsidRPr="00EA5B71" w:rsidRDefault="00244ED6" w:rsidP="00684198">
      <w:pPr>
        <w:pStyle w:val="Nagwek2"/>
        <w:spacing w:before="0" w:after="0"/>
      </w:pPr>
      <w:r w:rsidRPr="00EA5B71">
        <w:t>Spełniają poniższe warunki udziału z postępowaniu:</w:t>
      </w:r>
    </w:p>
    <w:p w:rsidR="00244ED6" w:rsidRPr="00EA5B71" w:rsidRDefault="00E47588" w:rsidP="00684198">
      <w:pPr>
        <w:pStyle w:val="Nagwek3"/>
        <w:numPr>
          <w:ilvl w:val="1"/>
          <w:numId w:val="99"/>
        </w:numPr>
        <w:spacing w:before="0" w:after="0"/>
        <w:ind w:hanging="76"/>
      </w:pPr>
      <w:bookmarkStart w:id="47" w:name="_Ref480977975"/>
      <w:r>
        <w:rPr>
          <w:u w:val="single"/>
        </w:rPr>
        <w:t xml:space="preserve"> </w:t>
      </w:r>
      <w:r w:rsidR="00244ED6" w:rsidRPr="00EA5B71">
        <w:rPr>
          <w:u w:val="single"/>
        </w:rPr>
        <w:t>Posiadają zdolność zawodową (wiedzę i doświadczenie)</w:t>
      </w:r>
      <w:bookmarkEnd w:id="47"/>
      <w:r w:rsidR="00244ED6" w:rsidRPr="00EA5B71">
        <w:rPr>
          <w:u w:val="single"/>
        </w:rPr>
        <w:t>.</w:t>
      </w:r>
      <w:r w:rsidR="00244ED6" w:rsidRPr="00EA5B71">
        <w:t xml:space="preserve"> Zamawiający nie precyzuje wymagań </w:t>
      </w:r>
      <w:r w:rsidR="00B72699">
        <w:t xml:space="preserve">       </w:t>
      </w:r>
      <w:r w:rsidR="00244ED6" w:rsidRPr="00EA5B71">
        <w:t>w tym zakresie.</w:t>
      </w:r>
    </w:p>
    <w:p w:rsidR="00244ED6" w:rsidRPr="00E47588" w:rsidRDefault="00244ED6" w:rsidP="00684198">
      <w:pPr>
        <w:pStyle w:val="Akapitzlist"/>
        <w:numPr>
          <w:ilvl w:val="1"/>
          <w:numId w:val="99"/>
        </w:numPr>
        <w:spacing w:line="276" w:lineRule="auto"/>
        <w:ind w:hanging="76"/>
        <w:jc w:val="both"/>
        <w:rPr>
          <w:sz w:val="22"/>
          <w:szCs w:val="22"/>
        </w:rPr>
      </w:pPr>
      <w:r w:rsidRPr="00E47588">
        <w:rPr>
          <w:sz w:val="22"/>
          <w:szCs w:val="22"/>
          <w:u w:val="single"/>
        </w:rPr>
        <w:t>Znajdują się w odpowiedniej sytuacji ekonomicznej.</w:t>
      </w:r>
      <w:r w:rsidRPr="00E47588">
        <w:rPr>
          <w:sz w:val="22"/>
          <w:szCs w:val="22"/>
        </w:rPr>
        <w:t xml:space="preserve"> Zamawiający nie precyzuje wymagań w tym zakresie.</w:t>
      </w:r>
    </w:p>
    <w:p w:rsidR="00F6231D" w:rsidRPr="00EA5B71" w:rsidRDefault="00F6231D" w:rsidP="00684198">
      <w:pPr>
        <w:pStyle w:val="Nagwek2"/>
        <w:spacing w:before="0" w:after="0"/>
      </w:pPr>
      <w:r w:rsidRPr="00EA5B71">
        <w:t>W przypadku Wykonawców wspólnie ubiegając</w:t>
      </w:r>
      <w:r w:rsidR="00DA5FEA" w:rsidRPr="00EA5B71">
        <w:t>ych się o udzielenie</w:t>
      </w:r>
      <w:r w:rsidR="001D04D3" w:rsidRPr="00EA5B71">
        <w:t xml:space="preserve"> zamówienia warunki określone w </w:t>
      </w:r>
      <w:r w:rsidR="001D04D3" w:rsidRPr="00EA5B71">
        <w:rPr>
          <w:b/>
        </w:rPr>
        <w:t xml:space="preserve">pkt </w:t>
      </w:r>
      <w:r w:rsidR="00244ED6" w:rsidRPr="00EA5B71">
        <w:rPr>
          <w:b/>
        </w:rPr>
        <w:t>1</w:t>
      </w:r>
      <w:r w:rsidR="001D04D3" w:rsidRPr="00EA5B71">
        <w:t xml:space="preserve"> powi</w:t>
      </w:r>
      <w:r w:rsidR="00244ED6" w:rsidRPr="00EA5B71">
        <w:t>nien spełniać każdy z partnerów</w:t>
      </w:r>
      <w:r w:rsidR="003F09E5" w:rsidRPr="00EA5B71">
        <w:t>.</w:t>
      </w:r>
    </w:p>
    <w:p w:rsidR="00BD6AF4" w:rsidRPr="00EA5B71" w:rsidRDefault="00757F80" w:rsidP="00684198">
      <w:pPr>
        <w:pStyle w:val="Nagwek2"/>
        <w:spacing w:before="0" w:after="0"/>
        <w:rPr>
          <w:bCs/>
        </w:rPr>
      </w:pPr>
      <w:r w:rsidRPr="00EA5B71">
        <w:rPr>
          <w:bCs/>
        </w:rPr>
        <w:t xml:space="preserve">Zamawiający oceni spełnianie warunków udziału w postępowaniu na podstawie </w:t>
      </w:r>
      <w:r w:rsidR="00F6231D" w:rsidRPr="00EA5B71">
        <w:t>oświadczeń i</w:t>
      </w:r>
      <w:r w:rsidRPr="00EA5B71">
        <w:t> </w:t>
      </w:r>
      <w:r w:rsidR="00F6231D" w:rsidRPr="00EA5B71">
        <w:t>dokumentów wymaganych</w:t>
      </w:r>
      <w:r w:rsidR="002140E1" w:rsidRPr="00EA5B71">
        <w:t xml:space="preserve"> </w:t>
      </w:r>
      <w:r w:rsidR="00F6231D" w:rsidRPr="00EA5B71">
        <w:t>w</w:t>
      </w:r>
      <w:r w:rsidR="00176A72">
        <w:rPr>
          <w:b/>
        </w:rPr>
        <w:t xml:space="preserve"> VI</w:t>
      </w:r>
      <w:r w:rsidR="00A93B7C" w:rsidRPr="00EA5B71">
        <w:rPr>
          <w:b/>
        </w:rPr>
        <w:t xml:space="preserve"> SIWZ</w:t>
      </w:r>
      <w:r w:rsidR="00F6231D" w:rsidRPr="00EA5B71">
        <w:t>.</w:t>
      </w:r>
    </w:p>
    <w:p w:rsidR="00DA5FEA" w:rsidRPr="008F2840" w:rsidRDefault="00541FA9" w:rsidP="00541FA9">
      <w:pPr>
        <w:pStyle w:val="Nagwek1"/>
        <w:spacing w:before="120" w:after="120"/>
        <w:ind w:left="357" w:hanging="357"/>
      </w:pPr>
      <w:bookmarkStart w:id="48" w:name="_Toc481068274"/>
      <w:bookmarkStart w:id="49" w:name="_Toc481126088"/>
      <w:bookmarkStart w:id="50" w:name="_Toc481126107"/>
      <w:bookmarkStart w:id="51" w:name="_Toc481126126"/>
      <w:bookmarkStart w:id="52" w:name="_Ref482700032"/>
      <w:bookmarkStart w:id="53" w:name="_Toc486923049"/>
      <w:r w:rsidRPr="00541FA9">
        <w:t>Wykaz oświadczeń lub dokumentów składanych z ofertą, potwierdzających spełnienie warunków udziału w postępowaniu oraz brak podstaw wykluczenia oraz  potwierdzających, że oferowane urządzenia spełniają wym</w:t>
      </w:r>
      <w:r>
        <w:t>agania określone przez Zamawiają</w:t>
      </w:r>
      <w:r w:rsidRPr="00541FA9">
        <w:t>cego</w:t>
      </w:r>
      <w:r w:rsidR="00BD5B2B" w:rsidRPr="008F2840">
        <w:t>.</w:t>
      </w:r>
      <w:bookmarkEnd w:id="48"/>
      <w:bookmarkEnd w:id="49"/>
      <w:bookmarkEnd w:id="50"/>
      <w:bookmarkEnd w:id="51"/>
      <w:bookmarkEnd w:id="52"/>
      <w:bookmarkEnd w:id="53"/>
    </w:p>
    <w:p w:rsidR="00703641" w:rsidRPr="00DB6903" w:rsidRDefault="00703641" w:rsidP="00703641">
      <w:pPr>
        <w:autoSpaceDE w:val="0"/>
        <w:spacing w:before="120" w:line="276" w:lineRule="auto"/>
        <w:jc w:val="both"/>
        <w:rPr>
          <w:sz w:val="22"/>
          <w:szCs w:val="22"/>
        </w:rPr>
      </w:pPr>
      <w:bookmarkStart w:id="54" w:name="_Toc480977019"/>
      <w:bookmarkStart w:id="55" w:name="_Toc480977346"/>
      <w:bookmarkStart w:id="56" w:name="_Toc480977718"/>
      <w:bookmarkStart w:id="57" w:name="_Toc481040342"/>
      <w:bookmarkStart w:id="58" w:name="_Toc481068275"/>
      <w:bookmarkStart w:id="59" w:name="_Toc481126089"/>
      <w:bookmarkStart w:id="60" w:name="_Toc481126108"/>
      <w:bookmarkStart w:id="61" w:name="_Toc481126127"/>
      <w:bookmarkStart w:id="62" w:name="_Toc486923050"/>
      <w:r w:rsidRPr="00DB6903">
        <w:rPr>
          <w:b/>
          <w:sz w:val="22"/>
          <w:szCs w:val="22"/>
        </w:rPr>
        <w:t xml:space="preserve">1. </w:t>
      </w:r>
      <w:r w:rsidRPr="00DB6903">
        <w:rPr>
          <w:sz w:val="22"/>
          <w:szCs w:val="22"/>
        </w:rPr>
        <w:t>Wykonawcy ubiegający się o przyznanie zamówienia na potwierdzenie spełniania warunków udziału w postępowaniu i niepodlegania wykluczeniu z udziału, wskazanych w pkt 1 Części V SIWZ, wraz z ofertą złożą:</w:t>
      </w:r>
    </w:p>
    <w:p w:rsidR="00703641" w:rsidRPr="00DB6903" w:rsidRDefault="00703641" w:rsidP="00703641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  <w:r w:rsidRPr="00DB6903">
        <w:rPr>
          <w:b/>
          <w:sz w:val="22"/>
          <w:szCs w:val="22"/>
        </w:rPr>
        <w:t>1.1</w:t>
      </w:r>
      <w:r w:rsidRPr="00DB6903">
        <w:rPr>
          <w:sz w:val="22"/>
          <w:szCs w:val="22"/>
        </w:rPr>
        <w:t xml:space="preserve"> Na podstawie dyspozycji art. 25a ust. 1 Ustawy</w:t>
      </w:r>
      <w:r w:rsidRPr="00DB6903">
        <w:rPr>
          <w:b/>
          <w:sz w:val="22"/>
          <w:szCs w:val="22"/>
        </w:rPr>
        <w:t xml:space="preserve"> </w:t>
      </w:r>
      <w:r w:rsidRPr="00DB6903">
        <w:rPr>
          <w:sz w:val="22"/>
          <w:szCs w:val="22"/>
        </w:rPr>
        <w:t>wypełnione</w:t>
      </w:r>
      <w:r w:rsidRPr="00DB6903">
        <w:rPr>
          <w:b/>
          <w:sz w:val="22"/>
          <w:szCs w:val="22"/>
        </w:rPr>
        <w:t xml:space="preserve"> </w:t>
      </w:r>
      <w:r w:rsidRPr="00DB6903">
        <w:rPr>
          <w:sz w:val="22"/>
          <w:szCs w:val="22"/>
        </w:rPr>
        <w:t>i podpisane,</w:t>
      </w:r>
      <w:r w:rsidRPr="00DB6903">
        <w:rPr>
          <w:b/>
          <w:sz w:val="22"/>
          <w:szCs w:val="22"/>
        </w:rPr>
        <w:t xml:space="preserve"> oświadczenie</w:t>
      </w:r>
      <w:r w:rsidRPr="00DB6903">
        <w:rPr>
          <w:sz w:val="22"/>
          <w:szCs w:val="22"/>
        </w:rPr>
        <w:t xml:space="preserve"> </w:t>
      </w:r>
      <w:r w:rsidRPr="00DB6903">
        <w:rPr>
          <w:b/>
          <w:sz w:val="22"/>
          <w:szCs w:val="22"/>
        </w:rPr>
        <w:t>w oryginale</w:t>
      </w:r>
      <w:r w:rsidRPr="00DB6903">
        <w:rPr>
          <w:sz w:val="22"/>
          <w:szCs w:val="22"/>
        </w:rPr>
        <w:t xml:space="preserve"> na okoliczność wstępnego potwierdzenie spełniania warunków niepodlegania wykluczeniu z postępowania i spełniania warunków udziału w postępowaniu.</w:t>
      </w:r>
    </w:p>
    <w:p w:rsidR="00703641" w:rsidRPr="00DB6903" w:rsidRDefault="00703641" w:rsidP="0070364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DB6903">
        <w:rPr>
          <w:sz w:val="22"/>
          <w:szCs w:val="22"/>
        </w:rPr>
        <w:t xml:space="preserve">W przypadku: </w:t>
      </w:r>
    </w:p>
    <w:p w:rsidR="00703641" w:rsidRPr="00DB6903" w:rsidRDefault="00703641" w:rsidP="00703641">
      <w:pPr>
        <w:widowControl w:val="0"/>
        <w:autoSpaceDE w:val="0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DB6903">
        <w:rPr>
          <w:b/>
          <w:sz w:val="22"/>
          <w:szCs w:val="22"/>
        </w:rPr>
        <w:t xml:space="preserve">a) </w:t>
      </w:r>
      <w:r w:rsidRPr="00DB6903">
        <w:rPr>
          <w:sz w:val="22"/>
          <w:szCs w:val="22"/>
        </w:rPr>
        <w:t>wykonawców,</w:t>
      </w:r>
      <w:r w:rsidRPr="00DB6903">
        <w:rPr>
          <w:b/>
          <w:sz w:val="22"/>
          <w:szCs w:val="22"/>
        </w:rPr>
        <w:t xml:space="preserve"> </w:t>
      </w:r>
      <w:r w:rsidRPr="00DB6903">
        <w:rPr>
          <w:sz w:val="22"/>
          <w:szCs w:val="22"/>
        </w:rPr>
        <w:t>którzy</w:t>
      </w:r>
      <w:r w:rsidRPr="00DB6903">
        <w:rPr>
          <w:b/>
          <w:sz w:val="22"/>
          <w:szCs w:val="22"/>
        </w:rPr>
        <w:t xml:space="preserve"> </w:t>
      </w:r>
      <w:r w:rsidRPr="00DB6903">
        <w:rPr>
          <w:sz w:val="22"/>
          <w:szCs w:val="22"/>
        </w:rPr>
        <w:t>wspólne ubiegają się o udzielenie zamówienia zgodnie z dyspozycja art. 25a ust. 6</w:t>
      </w:r>
      <w:r w:rsidRPr="00DB6903">
        <w:rPr>
          <w:b/>
          <w:i/>
          <w:sz w:val="22"/>
          <w:szCs w:val="22"/>
        </w:rPr>
        <w:t xml:space="preserve"> </w:t>
      </w:r>
      <w:r w:rsidRPr="00DB6903">
        <w:rPr>
          <w:sz w:val="22"/>
          <w:szCs w:val="22"/>
        </w:rPr>
        <w:t>Ustawy, każdy z wykonawców ubiegających się wspólnie o zamówienie składa odrębne wypełnione i podpisane</w:t>
      </w:r>
      <w:r w:rsidRPr="00DB6903">
        <w:rPr>
          <w:i/>
          <w:sz w:val="22"/>
          <w:szCs w:val="22"/>
        </w:rPr>
        <w:t xml:space="preserve"> </w:t>
      </w:r>
      <w:r w:rsidRPr="00DB6903">
        <w:rPr>
          <w:sz w:val="22"/>
          <w:szCs w:val="22"/>
        </w:rPr>
        <w:t xml:space="preserve">oświadczenie. - </w:t>
      </w:r>
      <w:r w:rsidRPr="00DB6903">
        <w:rPr>
          <w:b/>
          <w:bCs/>
          <w:sz w:val="22"/>
          <w:szCs w:val="22"/>
        </w:rPr>
        <w:t>Załącznik Nr 1 do oferty.</w:t>
      </w:r>
    </w:p>
    <w:p w:rsidR="00703641" w:rsidRPr="00DB6903" w:rsidRDefault="00703641" w:rsidP="00703641">
      <w:pPr>
        <w:widowControl w:val="0"/>
        <w:autoSpaceDE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DB6903">
        <w:rPr>
          <w:b/>
          <w:sz w:val="22"/>
          <w:szCs w:val="22"/>
        </w:rPr>
        <w:t xml:space="preserve">1.2 </w:t>
      </w:r>
      <w:r w:rsidRPr="00DB6903">
        <w:rPr>
          <w:sz w:val="22"/>
          <w:szCs w:val="22"/>
        </w:rPr>
        <w:t xml:space="preserve">W przypadku ustanowienia pełnomocnika lub obowiązku ustanowienia pełnomocnika do reprezentacji w postępowaniu (dotyczy formy konsorcjum lub spółki cywilnej) do oferty należy załączyć </w:t>
      </w:r>
      <w:r w:rsidRPr="00DB6903">
        <w:rPr>
          <w:iCs/>
          <w:sz w:val="22"/>
          <w:szCs w:val="22"/>
        </w:rPr>
        <w:t xml:space="preserve">pełnomocnictwo rodzajowe lub szczegółowe wskazujące zakres pełnomocnictwa dla </w:t>
      </w:r>
      <w:r w:rsidRPr="00DB6903">
        <w:rPr>
          <w:sz w:val="22"/>
          <w:szCs w:val="22"/>
        </w:rPr>
        <w:t xml:space="preserve">ustanowionego pełnomocnika. Pełnomocnictwo winno być złożone w </w:t>
      </w:r>
      <w:r w:rsidRPr="00DB6903">
        <w:rPr>
          <w:b/>
          <w:iCs/>
          <w:sz w:val="22"/>
          <w:szCs w:val="22"/>
        </w:rPr>
        <w:t xml:space="preserve">oryginale </w:t>
      </w:r>
      <w:r w:rsidRPr="00DB6903">
        <w:rPr>
          <w:iCs/>
          <w:sz w:val="22"/>
          <w:szCs w:val="22"/>
        </w:rPr>
        <w:t>lub w</w:t>
      </w:r>
      <w:r w:rsidRPr="00DB6903">
        <w:rPr>
          <w:b/>
          <w:iCs/>
          <w:sz w:val="22"/>
          <w:szCs w:val="22"/>
        </w:rPr>
        <w:t> formie odpisu potwierdzonego notarialnie.</w:t>
      </w:r>
      <w:r w:rsidRPr="00DB6903">
        <w:rPr>
          <w:sz w:val="22"/>
          <w:szCs w:val="22"/>
        </w:rPr>
        <w:t xml:space="preserve"> </w:t>
      </w:r>
    </w:p>
    <w:p w:rsidR="00703641" w:rsidRPr="00DB6903" w:rsidRDefault="00703641" w:rsidP="00703641">
      <w:pPr>
        <w:pStyle w:val="Akapitzlist"/>
        <w:tabs>
          <w:tab w:val="left" w:pos="0"/>
        </w:tabs>
        <w:spacing w:line="276" w:lineRule="auto"/>
        <w:ind w:left="0"/>
        <w:jc w:val="both"/>
        <w:textAlignment w:val="top"/>
        <w:rPr>
          <w:b/>
          <w:sz w:val="22"/>
          <w:szCs w:val="22"/>
        </w:rPr>
      </w:pPr>
      <w:r w:rsidRPr="00DB6903">
        <w:rPr>
          <w:b/>
          <w:sz w:val="22"/>
          <w:szCs w:val="22"/>
          <w:lang w:eastAsia="pl-PL"/>
        </w:rPr>
        <w:t xml:space="preserve">2. </w:t>
      </w:r>
      <w:r w:rsidRPr="00DB6903">
        <w:rPr>
          <w:sz w:val="22"/>
          <w:szCs w:val="22"/>
        </w:rPr>
        <w:t xml:space="preserve">W terminie wskazanym </w:t>
      </w:r>
      <w:r w:rsidRPr="00DB6903">
        <w:rPr>
          <w:b/>
          <w:sz w:val="22"/>
          <w:szCs w:val="22"/>
        </w:rPr>
        <w:t>w art. 24 ust. 11 Ustawy</w:t>
      </w:r>
      <w:r w:rsidRPr="00DB6903">
        <w:rPr>
          <w:sz w:val="22"/>
          <w:szCs w:val="22"/>
        </w:rPr>
        <w:t xml:space="preserve"> </w:t>
      </w:r>
      <w:r w:rsidRPr="00DB6903">
        <w:rPr>
          <w:b/>
          <w:sz w:val="22"/>
          <w:szCs w:val="22"/>
          <w:lang w:eastAsia="pl-PL"/>
        </w:rPr>
        <w:t>(3 dni od dnia zamieszczenia na stronie internetowej Zamawiającego informacji z otwarcia ofert)</w:t>
      </w:r>
      <w:r w:rsidRPr="00DB6903">
        <w:rPr>
          <w:sz w:val="22"/>
          <w:szCs w:val="22"/>
          <w:lang w:eastAsia="pl-PL"/>
        </w:rPr>
        <w:t xml:space="preserve"> </w:t>
      </w:r>
      <w:r w:rsidRPr="00DB6903">
        <w:rPr>
          <w:sz w:val="22"/>
          <w:szCs w:val="22"/>
        </w:rPr>
        <w:t>wykonawcy złożą oświadczenie o przynależności lub braku  przynależności do jednej grupy kapitałowej w rozumieniu ustawy z dnia 16 lutego 2007 r. o ochronie konkurencji i konsumentów (Dz. U. z 2007 r. nr 50, poz. 331 ze zm.) wspólnie z wykonawcami, którzy</w:t>
      </w:r>
      <w:r w:rsidRPr="00703641">
        <w:rPr>
          <w:sz w:val="22"/>
          <w:szCs w:val="22"/>
        </w:rPr>
        <w:t xml:space="preserve"> </w:t>
      </w:r>
      <w:r w:rsidRPr="00DB6903">
        <w:rPr>
          <w:sz w:val="22"/>
          <w:szCs w:val="22"/>
        </w:rPr>
        <w:lastRenderedPageBreak/>
        <w:t xml:space="preserve">złożyli oferty w postępowaniu. W przypadku konsorcjum </w:t>
      </w:r>
      <w:r w:rsidRPr="00DB6903">
        <w:rPr>
          <w:b/>
          <w:sz w:val="22"/>
          <w:szCs w:val="22"/>
        </w:rPr>
        <w:t>każdy z członków konsorcjum składa oświadczenie oddzielnie i podpisuje indywidualnie. W przypadku braku przynależności do jakiejkolwiek grupy kapitałowej Wykonawca może złożyć oświadczenie wraz z ofertą.</w:t>
      </w:r>
    </w:p>
    <w:p w:rsidR="00703641" w:rsidRPr="00DB6903" w:rsidRDefault="00703641" w:rsidP="00703641">
      <w:pPr>
        <w:pStyle w:val="Akapitzlist"/>
        <w:tabs>
          <w:tab w:val="left" w:pos="0"/>
        </w:tabs>
        <w:spacing w:line="276" w:lineRule="auto"/>
        <w:ind w:left="0"/>
        <w:jc w:val="both"/>
        <w:textAlignment w:val="top"/>
        <w:rPr>
          <w:bCs/>
          <w:sz w:val="22"/>
          <w:szCs w:val="22"/>
        </w:rPr>
      </w:pPr>
      <w:r w:rsidRPr="00DB6903">
        <w:rPr>
          <w:b/>
          <w:bCs/>
          <w:sz w:val="22"/>
          <w:szCs w:val="22"/>
        </w:rPr>
        <w:t xml:space="preserve">3. </w:t>
      </w:r>
      <w:r w:rsidRPr="00DB6903">
        <w:rPr>
          <w:bCs/>
          <w:sz w:val="22"/>
          <w:szCs w:val="22"/>
        </w:rPr>
        <w:t>Zgodnie z dyspozycja art. 24aa ust. 1 Ustawy Zamawiający</w:t>
      </w:r>
      <w:r w:rsidRPr="00DB6903">
        <w:rPr>
          <w:sz w:val="22"/>
          <w:szCs w:val="22"/>
        </w:rPr>
        <w:t xml:space="preserve"> najpierw dokona oceny ofert, a następnie zbada czy Wykonawca, którego oferta została oceniona jako najkorzystniejsza, nie podlega wykluczeniu oraz spełnia warunki udziału w postępowaniu.</w:t>
      </w:r>
    </w:p>
    <w:p w:rsidR="00703641" w:rsidRPr="00DB6903" w:rsidRDefault="00703641" w:rsidP="00703641">
      <w:pPr>
        <w:spacing w:line="276" w:lineRule="auto"/>
        <w:jc w:val="both"/>
        <w:rPr>
          <w:rStyle w:val="Teksttreci"/>
          <w:sz w:val="22"/>
          <w:szCs w:val="22"/>
        </w:rPr>
      </w:pPr>
      <w:r w:rsidRPr="00DB6903">
        <w:rPr>
          <w:b/>
          <w:sz w:val="22"/>
          <w:szCs w:val="22"/>
        </w:rPr>
        <w:t>3.1</w:t>
      </w:r>
      <w:r w:rsidRPr="00DB6903">
        <w:rPr>
          <w:sz w:val="22"/>
          <w:szCs w:val="22"/>
        </w:rPr>
        <w:t xml:space="preserve"> </w:t>
      </w:r>
      <w:r w:rsidRPr="00DB6903">
        <w:rPr>
          <w:rStyle w:val="Teksttreci"/>
          <w:sz w:val="22"/>
          <w:szCs w:val="22"/>
        </w:rPr>
        <w:t>Na potwierdzenie nie podlegania wykluczeniu z udziału w postępowaniu na podstawie</w:t>
      </w:r>
      <w:r w:rsidRPr="00DB6903">
        <w:rPr>
          <w:rStyle w:val="TeksttreciPogrubienie35"/>
          <w:sz w:val="22"/>
          <w:szCs w:val="22"/>
        </w:rPr>
        <w:t xml:space="preserve"> art.</w:t>
      </w:r>
      <w:r w:rsidRPr="00DB6903">
        <w:rPr>
          <w:rStyle w:val="Teksttreci"/>
          <w:sz w:val="22"/>
          <w:szCs w:val="22"/>
        </w:rPr>
        <w:t xml:space="preserve"> 24</w:t>
      </w:r>
      <w:r w:rsidRPr="00DB6903">
        <w:rPr>
          <w:rStyle w:val="TeksttreciPogrubienie35"/>
          <w:sz w:val="22"/>
          <w:szCs w:val="22"/>
        </w:rPr>
        <w:t xml:space="preserve"> ust.</w:t>
      </w:r>
      <w:r w:rsidRPr="00DB6903">
        <w:rPr>
          <w:rStyle w:val="Teksttreci"/>
          <w:sz w:val="22"/>
          <w:szCs w:val="22"/>
        </w:rPr>
        <w:t xml:space="preserve"> 1 </w:t>
      </w:r>
      <w:r w:rsidRPr="00DB6903">
        <w:rPr>
          <w:rStyle w:val="TeksttreciPogrubienie34"/>
          <w:sz w:val="22"/>
          <w:szCs w:val="22"/>
        </w:rPr>
        <w:t>pkt</w:t>
      </w:r>
      <w:r w:rsidRPr="00DB6903">
        <w:rPr>
          <w:rStyle w:val="Teksttreci"/>
          <w:sz w:val="22"/>
          <w:szCs w:val="22"/>
        </w:rPr>
        <w:t xml:space="preserve"> 12 </w:t>
      </w:r>
      <w:r w:rsidRPr="00DB6903">
        <w:rPr>
          <w:rStyle w:val="Teksttreci"/>
          <w:b/>
          <w:sz w:val="22"/>
          <w:szCs w:val="22"/>
        </w:rPr>
        <w:t>-</w:t>
      </w:r>
      <w:r w:rsidRPr="00DB6903">
        <w:rPr>
          <w:rStyle w:val="Teksttreci"/>
          <w:sz w:val="22"/>
          <w:szCs w:val="22"/>
        </w:rPr>
        <w:t xml:space="preserve"> 23</w:t>
      </w:r>
      <w:r w:rsidRPr="00DB6903">
        <w:rPr>
          <w:rStyle w:val="TeksttreciPogrubienie34"/>
          <w:sz w:val="22"/>
          <w:szCs w:val="22"/>
        </w:rPr>
        <w:t xml:space="preserve"> i</w:t>
      </w:r>
      <w:r w:rsidRPr="00DB6903">
        <w:rPr>
          <w:rStyle w:val="Teksttreci"/>
          <w:sz w:val="22"/>
          <w:szCs w:val="22"/>
        </w:rPr>
        <w:t xml:space="preserve"> ust.</w:t>
      </w:r>
      <w:r w:rsidRPr="00DB6903">
        <w:rPr>
          <w:rStyle w:val="TeksttreciPogrubienie34"/>
          <w:sz w:val="22"/>
          <w:szCs w:val="22"/>
        </w:rPr>
        <w:t xml:space="preserve"> 5</w:t>
      </w:r>
      <w:r w:rsidRPr="00DB6903">
        <w:rPr>
          <w:rStyle w:val="Teksttreci"/>
          <w:sz w:val="22"/>
          <w:szCs w:val="22"/>
        </w:rPr>
        <w:t xml:space="preserve"> </w:t>
      </w:r>
      <w:r w:rsidRPr="00DB6903">
        <w:rPr>
          <w:sz w:val="22"/>
          <w:szCs w:val="22"/>
          <w:shd w:val="clear" w:color="auto" w:fill="FFFFFF"/>
        </w:rPr>
        <w:t xml:space="preserve">pkt 1 i 8 </w:t>
      </w:r>
      <w:r w:rsidRPr="00DB6903">
        <w:rPr>
          <w:rStyle w:val="Teksttreci"/>
          <w:sz w:val="22"/>
          <w:szCs w:val="22"/>
        </w:rPr>
        <w:t xml:space="preserve">Ustawy, Wykonawca zgodnie z dyspozycją § 5 </w:t>
      </w:r>
      <w:r w:rsidRPr="00DB6903">
        <w:rPr>
          <w:rStyle w:val="Teksttreci"/>
          <w:b/>
          <w:i/>
          <w:sz w:val="22"/>
          <w:szCs w:val="22"/>
        </w:rPr>
        <w:t>Rozporządzenia</w:t>
      </w:r>
      <w:r w:rsidRPr="00DB6903">
        <w:rPr>
          <w:rStyle w:val="Teksttreci"/>
          <w:sz w:val="22"/>
          <w:szCs w:val="22"/>
        </w:rPr>
        <w:t xml:space="preserve"> złoży poniższe dokumenty:</w:t>
      </w:r>
    </w:p>
    <w:p w:rsidR="00703641" w:rsidRPr="00DB6903" w:rsidRDefault="00703641" w:rsidP="004137CA">
      <w:pPr>
        <w:pStyle w:val="Teksttreci1"/>
        <w:shd w:val="clear" w:color="auto" w:fill="auto"/>
        <w:tabs>
          <w:tab w:val="left" w:pos="0"/>
          <w:tab w:val="left" w:pos="142"/>
        </w:tabs>
        <w:spacing w:before="60" w:line="276" w:lineRule="auto"/>
        <w:ind w:firstLine="0"/>
        <w:jc w:val="both"/>
        <w:rPr>
          <w:b/>
          <w:sz w:val="22"/>
          <w:szCs w:val="22"/>
          <w:shd w:val="clear" w:color="auto" w:fill="FFFFFF"/>
        </w:rPr>
      </w:pPr>
      <w:r w:rsidRPr="00DB6903">
        <w:rPr>
          <w:rStyle w:val="Teksttreci"/>
          <w:b/>
          <w:sz w:val="22"/>
          <w:szCs w:val="22"/>
        </w:rPr>
        <w:t>-Zaświadczenie właściwego naczelnika urzędu skarbowego</w:t>
      </w:r>
      <w:r w:rsidRPr="00DB6903">
        <w:rPr>
          <w:rStyle w:val="Teksttreci"/>
          <w:sz w:val="22"/>
          <w:szCs w:val="22"/>
        </w:rPr>
        <w:t xml:space="preserve"> potwierdzające, że Wykonawca nie zalega </w:t>
      </w:r>
      <w:r w:rsidR="004137CA" w:rsidRPr="00DB6903">
        <w:rPr>
          <w:rStyle w:val="Teksttreci"/>
          <w:sz w:val="22"/>
          <w:szCs w:val="22"/>
        </w:rPr>
        <w:t xml:space="preserve">     </w:t>
      </w:r>
      <w:r w:rsidRPr="00DB6903">
        <w:rPr>
          <w:rStyle w:val="Teksttreci"/>
          <w:sz w:val="22"/>
          <w:szCs w:val="22"/>
        </w:rPr>
        <w:t xml:space="preserve">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</w:t>
      </w:r>
      <w:r w:rsidR="004137CA" w:rsidRPr="00DB6903">
        <w:rPr>
          <w:rStyle w:val="Teksttreci"/>
          <w:sz w:val="22"/>
          <w:szCs w:val="22"/>
        </w:rPr>
        <w:t xml:space="preserve">     </w:t>
      </w:r>
      <w:r w:rsidRPr="00DB6903">
        <w:rPr>
          <w:rStyle w:val="Teksttreci"/>
          <w:sz w:val="22"/>
          <w:szCs w:val="22"/>
        </w:rPr>
        <w:t>w całości wykonania decyzji właściwego organu.</w:t>
      </w:r>
    </w:p>
    <w:p w:rsidR="00703641" w:rsidRPr="00DB6903" w:rsidRDefault="00703641" w:rsidP="004137CA">
      <w:pPr>
        <w:pStyle w:val="Teksttreci1"/>
        <w:shd w:val="clear" w:color="auto" w:fill="auto"/>
        <w:tabs>
          <w:tab w:val="left" w:pos="0"/>
          <w:tab w:val="left" w:pos="426"/>
        </w:tabs>
        <w:spacing w:before="60" w:line="276" w:lineRule="auto"/>
        <w:ind w:firstLine="0"/>
        <w:jc w:val="both"/>
        <w:rPr>
          <w:rStyle w:val="Teksttreci"/>
          <w:sz w:val="22"/>
          <w:szCs w:val="22"/>
        </w:rPr>
      </w:pPr>
      <w:r w:rsidRPr="00DB6903">
        <w:rPr>
          <w:rStyle w:val="Teksttreci"/>
          <w:sz w:val="22"/>
          <w:szCs w:val="22"/>
        </w:rPr>
        <w:t>Wykonawca mający siedzibę lub miejsce zamieszkania poza terytorium Rzeczpospolitej Polskiej zamiast powyższego dokumentu składa dokumenty zgodnie z dyspozycją</w:t>
      </w:r>
      <w:r w:rsidR="004137CA" w:rsidRPr="00DB6903">
        <w:rPr>
          <w:rStyle w:val="Teksttreci"/>
          <w:sz w:val="22"/>
          <w:szCs w:val="22"/>
        </w:rPr>
        <w:t xml:space="preserve"> § 7 ust. 1 pkt 2 lit.</w:t>
      </w:r>
      <w:r w:rsidRPr="00DB6903">
        <w:rPr>
          <w:rStyle w:val="Teksttreci"/>
          <w:sz w:val="22"/>
          <w:szCs w:val="22"/>
        </w:rPr>
        <w:t xml:space="preserve"> a </w:t>
      </w:r>
      <w:r w:rsidRPr="00DB6903">
        <w:rPr>
          <w:rStyle w:val="Teksttreci"/>
          <w:b/>
          <w:i/>
          <w:sz w:val="22"/>
          <w:szCs w:val="22"/>
        </w:rPr>
        <w:t>Rozporządzenia</w:t>
      </w:r>
      <w:r w:rsidRPr="00DB6903">
        <w:rPr>
          <w:rStyle w:val="Teksttreci"/>
          <w:sz w:val="22"/>
          <w:szCs w:val="22"/>
        </w:rPr>
        <w:t>, wystawione nie wcześniej</w:t>
      </w:r>
      <w:r w:rsidRPr="00DB6903">
        <w:rPr>
          <w:rStyle w:val="TeksttreciPogrubienie31"/>
          <w:color w:val="000000"/>
          <w:sz w:val="22"/>
          <w:szCs w:val="22"/>
        </w:rPr>
        <w:t xml:space="preserve"> niż 3</w:t>
      </w:r>
      <w:r w:rsidRPr="00DB6903">
        <w:rPr>
          <w:rStyle w:val="Teksttreci"/>
          <w:b/>
          <w:sz w:val="22"/>
          <w:szCs w:val="22"/>
        </w:rPr>
        <w:t xml:space="preserve"> </w:t>
      </w:r>
      <w:r w:rsidRPr="00DB6903">
        <w:rPr>
          <w:rStyle w:val="Teksttreci"/>
          <w:sz w:val="22"/>
          <w:szCs w:val="22"/>
        </w:rPr>
        <w:t>miesiące przed</w:t>
      </w:r>
      <w:r w:rsidRPr="00DB6903">
        <w:rPr>
          <w:rStyle w:val="TeksttreciPogrubienie31"/>
          <w:color w:val="000000"/>
          <w:sz w:val="22"/>
          <w:szCs w:val="22"/>
        </w:rPr>
        <w:t xml:space="preserve"> upływem</w:t>
      </w:r>
      <w:r w:rsidRPr="00DB6903">
        <w:rPr>
          <w:rStyle w:val="Teksttreci"/>
          <w:sz w:val="22"/>
          <w:szCs w:val="22"/>
        </w:rPr>
        <w:t xml:space="preserve"> terminu składania ofert.</w:t>
      </w:r>
    </w:p>
    <w:p w:rsidR="00703641" w:rsidRPr="00DB6903" w:rsidRDefault="00703641" w:rsidP="004137CA">
      <w:pPr>
        <w:pStyle w:val="Teksttreci1"/>
        <w:shd w:val="clear" w:color="auto" w:fill="auto"/>
        <w:tabs>
          <w:tab w:val="left" w:pos="0"/>
          <w:tab w:val="left" w:pos="142"/>
          <w:tab w:val="left" w:pos="426"/>
        </w:tabs>
        <w:spacing w:before="0" w:after="0" w:line="276" w:lineRule="auto"/>
        <w:ind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DB6903">
        <w:rPr>
          <w:rStyle w:val="Teksttreci"/>
          <w:b/>
          <w:sz w:val="22"/>
          <w:szCs w:val="22"/>
        </w:rPr>
        <w:t>- Zaświadczenie właściwej terenowej jednostki organizacyjnej Zakładu Ubezpieczeń Społecznych</w:t>
      </w:r>
      <w:r w:rsidRPr="00DB6903">
        <w:rPr>
          <w:rStyle w:val="Teksttreci"/>
          <w:sz w:val="22"/>
          <w:szCs w:val="22"/>
        </w:rPr>
        <w:t xml:space="preserve"> </w:t>
      </w:r>
      <w:r w:rsidRPr="00DB6903">
        <w:rPr>
          <w:rStyle w:val="Teksttreci"/>
          <w:b/>
          <w:sz w:val="22"/>
          <w:szCs w:val="22"/>
        </w:rPr>
        <w:t>lub Kasy Rolniczego Ubezpieczenia Społecznego</w:t>
      </w:r>
      <w:r w:rsidRPr="00DB6903">
        <w:rPr>
          <w:rStyle w:val="Teksttreci"/>
          <w:sz w:val="22"/>
          <w:szCs w:val="22"/>
        </w:rPr>
        <w:t xml:space="preserve"> albo inny dokument potwierdzający, że Wykonawca nie zalega z opłacaniem składek na ubezpieczenia społeczne lub zdrowotne, wystawione nie wcześniej niż </w:t>
      </w:r>
      <w:r w:rsidR="004137CA" w:rsidRPr="00DB6903">
        <w:rPr>
          <w:rStyle w:val="Teksttreci"/>
          <w:sz w:val="22"/>
          <w:szCs w:val="22"/>
        </w:rPr>
        <w:t xml:space="preserve">         </w:t>
      </w:r>
      <w:r w:rsidRPr="00DB6903">
        <w:rPr>
          <w:rStyle w:val="Teksttreci"/>
          <w:sz w:val="22"/>
          <w:szCs w:val="22"/>
        </w:rPr>
        <w:t>3 miesiące przed upływem terminu składania ofert, lub inny dokument potwierdzający,</w:t>
      </w:r>
      <w:r w:rsidRPr="00DB6903">
        <w:rPr>
          <w:color w:val="000000"/>
          <w:sz w:val="22"/>
          <w:szCs w:val="22"/>
          <w:shd w:val="clear" w:color="auto" w:fill="FFFFFF"/>
        </w:rPr>
        <w:t xml:space="preserve"> </w:t>
      </w:r>
      <w:r w:rsidRPr="00DB6903">
        <w:rPr>
          <w:rStyle w:val="Teksttreci"/>
          <w:sz w:val="22"/>
          <w:szCs w:val="22"/>
        </w:rPr>
        <w:t>że wykonawca zawarł porozumienie z właściwym organem w spr</w:t>
      </w:r>
      <w:r w:rsidR="00FF638B" w:rsidRPr="00DB6903">
        <w:rPr>
          <w:rStyle w:val="Teksttreci"/>
          <w:sz w:val="22"/>
          <w:szCs w:val="22"/>
        </w:rPr>
        <w:t xml:space="preserve">awie spłat tych należności wraz </w:t>
      </w:r>
      <w:r w:rsidRPr="00DB6903">
        <w:rPr>
          <w:rStyle w:val="TeksttreciPogrubienie31"/>
          <w:b w:val="0"/>
          <w:color w:val="000000"/>
          <w:sz w:val="22"/>
          <w:szCs w:val="22"/>
        </w:rPr>
        <w:t>z</w:t>
      </w:r>
      <w:r w:rsidRPr="00DB6903">
        <w:rPr>
          <w:rStyle w:val="Teksttreci"/>
          <w:b/>
          <w:sz w:val="22"/>
          <w:szCs w:val="22"/>
        </w:rPr>
        <w:t xml:space="preserve"> </w:t>
      </w:r>
      <w:r w:rsidRPr="00DB6903">
        <w:rPr>
          <w:rStyle w:val="Teksttreci"/>
          <w:sz w:val="22"/>
          <w:szCs w:val="22"/>
        </w:rPr>
        <w:t>ewentualnymi odsetkami lub grzywnami, w szczególności uzyskał przewidziane prawem zwolnienie, odroczenie lub rozłożenie na raty zaległych płatności lub wstrzymanie w całości wykonania decyzji właściwego organu.</w:t>
      </w:r>
    </w:p>
    <w:p w:rsidR="00703641" w:rsidRPr="00DB6903" w:rsidRDefault="00703641" w:rsidP="004137CA">
      <w:pPr>
        <w:pStyle w:val="Teksttreci1"/>
        <w:shd w:val="clear" w:color="auto" w:fill="auto"/>
        <w:tabs>
          <w:tab w:val="left" w:pos="0"/>
        </w:tabs>
        <w:spacing w:before="60" w:line="276" w:lineRule="auto"/>
        <w:ind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DB6903">
        <w:rPr>
          <w:rStyle w:val="Teksttreci"/>
          <w:sz w:val="22"/>
          <w:szCs w:val="22"/>
        </w:rPr>
        <w:t xml:space="preserve">Wykonawca mający siedzibę lub miejsce zamieszkania poza terytorium Rzeczpospolitej Polskiej zamiast </w:t>
      </w:r>
      <w:r w:rsidRPr="00DB6903">
        <w:rPr>
          <w:rStyle w:val="Teksttreci19"/>
          <w:color w:val="000000"/>
          <w:sz w:val="22"/>
          <w:szCs w:val="22"/>
        </w:rPr>
        <w:t>powyższego dokumentu składa dokumenty zgodnie z dyspozycją §</w:t>
      </w:r>
      <w:r w:rsidRPr="00DB6903">
        <w:rPr>
          <w:rStyle w:val="TeksttreciPogrubienie30"/>
          <w:color w:val="000000"/>
          <w:sz w:val="22"/>
          <w:szCs w:val="22"/>
        </w:rPr>
        <w:t xml:space="preserve"> 7</w:t>
      </w:r>
      <w:r w:rsidRPr="00DB6903">
        <w:rPr>
          <w:rStyle w:val="Teksttreci19"/>
          <w:color w:val="000000"/>
          <w:sz w:val="22"/>
          <w:szCs w:val="22"/>
        </w:rPr>
        <w:t xml:space="preserve"> ust.</w:t>
      </w:r>
      <w:r w:rsidRPr="00DB6903">
        <w:rPr>
          <w:rStyle w:val="TeksttreciPogrubienie30"/>
          <w:color w:val="000000"/>
          <w:sz w:val="22"/>
          <w:szCs w:val="22"/>
        </w:rPr>
        <w:t xml:space="preserve"> 1</w:t>
      </w:r>
      <w:r w:rsidRPr="00DB6903">
        <w:rPr>
          <w:rStyle w:val="Teksttreci19"/>
          <w:b/>
          <w:color w:val="000000"/>
          <w:sz w:val="22"/>
          <w:szCs w:val="22"/>
        </w:rPr>
        <w:t xml:space="preserve"> </w:t>
      </w:r>
      <w:r w:rsidRPr="00DB6903">
        <w:rPr>
          <w:rStyle w:val="Teksttreci19"/>
          <w:color w:val="000000"/>
          <w:sz w:val="22"/>
          <w:szCs w:val="22"/>
        </w:rPr>
        <w:t>pkt</w:t>
      </w:r>
      <w:r w:rsidRPr="00DB6903">
        <w:rPr>
          <w:rStyle w:val="TeksttreciPogrubienie30"/>
          <w:color w:val="000000"/>
          <w:sz w:val="22"/>
          <w:szCs w:val="22"/>
        </w:rPr>
        <w:t xml:space="preserve"> 2 lit.</w:t>
      </w:r>
      <w:r w:rsidR="004137CA" w:rsidRPr="00DB6903">
        <w:rPr>
          <w:rStyle w:val="TeksttreciPogrubienie30"/>
          <w:color w:val="000000"/>
          <w:sz w:val="22"/>
          <w:szCs w:val="22"/>
        </w:rPr>
        <w:t xml:space="preserve"> </w:t>
      </w:r>
      <w:r w:rsidRPr="00DB6903">
        <w:rPr>
          <w:rStyle w:val="Teksttreci19"/>
          <w:color w:val="000000"/>
          <w:sz w:val="22"/>
          <w:szCs w:val="22"/>
        </w:rPr>
        <w:t>a</w:t>
      </w:r>
      <w:r w:rsidRPr="00DB6903">
        <w:rPr>
          <w:rStyle w:val="TeksttreciPogrubienie30"/>
          <w:color w:val="000000"/>
          <w:sz w:val="22"/>
          <w:szCs w:val="22"/>
        </w:rPr>
        <w:t xml:space="preserve"> </w:t>
      </w:r>
      <w:r w:rsidRPr="00DB6903">
        <w:rPr>
          <w:rStyle w:val="TeksttreciPogrubienie30"/>
          <w:i/>
          <w:color w:val="000000"/>
          <w:sz w:val="22"/>
          <w:szCs w:val="22"/>
        </w:rPr>
        <w:t>Rozporządzenia</w:t>
      </w:r>
      <w:r w:rsidRPr="00DB6903">
        <w:rPr>
          <w:rStyle w:val="TeksttreciPogrubienie30"/>
          <w:color w:val="000000"/>
          <w:sz w:val="22"/>
          <w:szCs w:val="22"/>
        </w:rPr>
        <w:t xml:space="preserve">, </w:t>
      </w:r>
      <w:r w:rsidRPr="00DB6903">
        <w:rPr>
          <w:rStyle w:val="Teksttreci"/>
          <w:sz w:val="22"/>
          <w:szCs w:val="22"/>
        </w:rPr>
        <w:t>wystawione nie wcześniej niż 3 miesiące przed</w:t>
      </w:r>
      <w:r w:rsidRPr="00DB6903">
        <w:rPr>
          <w:rStyle w:val="TeksttreciPogrubienie31"/>
          <w:color w:val="000000"/>
          <w:sz w:val="22"/>
          <w:szCs w:val="22"/>
        </w:rPr>
        <w:t xml:space="preserve"> upływem terminu</w:t>
      </w:r>
      <w:r w:rsidRPr="00DB6903">
        <w:rPr>
          <w:rStyle w:val="Teksttreci"/>
          <w:sz w:val="22"/>
          <w:szCs w:val="22"/>
        </w:rPr>
        <w:t xml:space="preserve"> składania ofert.</w:t>
      </w:r>
    </w:p>
    <w:p w:rsidR="00703641" w:rsidRPr="00DB6903" w:rsidRDefault="00703641" w:rsidP="004137CA">
      <w:pPr>
        <w:pStyle w:val="Teksttreci1"/>
        <w:shd w:val="clear" w:color="auto" w:fill="auto"/>
        <w:tabs>
          <w:tab w:val="left" w:pos="142"/>
          <w:tab w:val="left" w:pos="426"/>
        </w:tabs>
        <w:spacing w:before="60" w:line="276" w:lineRule="auto"/>
        <w:ind w:left="567" w:hanging="567"/>
        <w:jc w:val="both"/>
        <w:rPr>
          <w:rStyle w:val="Teksttreci"/>
          <w:sz w:val="22"/>
          <w:szCs w:val="22"/>
        </w:rPr>
      </w:pPr>
      <w:r w:rsidRPr="00DB6903">
        <w:rPr>
          <w:rStyle w:val="Teksttreci"/>
          <w:b/>
          <w:sz w:val="22"/>
          <w:szCs w:val="22"/>
        </w:rPr>
        <w:t>- Aktualne</w:t>
      </w:r>
      <w:r w:rsidRPr="00DB6903">
        <w:rPr>
          <w:rStyle w:val="Teksttreci"/>
          <w:sz w:val="22"/>
          <w:szCs w:val="22"/>
        </w:rPr>
        <w:t xml:space="preserve"> </w:t>
      </w:r>
      <w:r w:rsidRPr="00DB6903">
        <w:rPr>
          <w:rStyle w:val="Teksttreci"/>
          <w:b/>
          <w:sz w:val="22"/>
          <w:szCs w:val="22"/>
        </w:rPr>
        <w:t>oświadczenie Wykonawcy</w:t>
      </w:r>
      <w:r w:rsidRPr="00DB6903">
        <w:rPr>
          <w:rStyle w:val="Teksttreci"/>
          <w:sz w:val="22"/>
          <w:szCs w:val="22"/>
        </w:rPr>
        <w:t>, na dzień składania Zamawiającemu o braku:</w:t>
      </w:r>
    </w:p>
    <w:p w:rsidR="00703641" w:rsidRPr="00DB6903" w:rsidRDefault="00703641" w:rsidP="004137CA">
      <w:pPr>
        <w:pStyle w:val="Nagwek3"/>
      </w:pPr>
      <w:r w:rsidRPr="00DB6903">
        <w:rPr>
          <w:rStyle w:val="Teksttreci"/>
          <w:sz w:val="22"/>
          <w:szCs w:val="22"/>
        </w:rPr>
        <w:t xml:space="preserve">wydania wobec niego prawomocnego wyroku sądu lub ostatecznej decyzji administracyjnej </w:t>
      </w:r>
      <w:r w:rsidRPr="00DB6903">
        <w:rPr>
          <w:rStyle w:val="Teksttreci"/>
          <w:sz w:val="22"/>
          <w:szCs w:val="22"/>
        </w:rPr>
        <w:br/>
        <w:t>o zaleganiu</w:t>
      </w:r>
      <w:r w:rsidRPr="00DB6903">
        <w:t xml:space="preserve"> </w:t>
      </w:r>
      <w:r w:rsidRPr="00DB6903">
        <w:rPr>
          <w:rStyle w:val="Teksttreci"/>
          <w:sz w:val="22"/>
          <w:szCs w:val="22"/>
        </w:rPr>
        <w:t>z uiszczaniem podatków, opłat lub składek na ubezpieczenia społeczne lub zdrowotne albo – w przypadku wydania takiego wyroku lub decyzji – przedłożenia dokumentów potwierdzających dokonanie płatności tych należności wraz z ewentualnymi odsetkami lub grzywnami lub zawarcie wiążącego porozumienia w sprawie spłat tych należności,</w:t>
      </w:r>
    </w:p>
    <w:p w:rsidR="00703641" w:rsidRPr="00DB6903" w:rsidRDefault="00703641" w:rsidP="00703641">
      <w:pPr>
        <w:pStyle w:val="Nagwek3"/>
        <w:rPr>
          <w:rStyle w:val="Teksttreci"/>
          <w:sz w:val="22"/>
          <w:szCs w:val="22"/>
        </w:rPr>
      </w:pPr>
      <w:r w:rsidRPr="00DB6903">
        <w:rPr>
          <w:shd w:val="clear" w:color="auto" w:fill="FFFFFF"/>
        </w:rPr>
        <w:t>wydania wobec</w:t>
      </w:r>
      <w:r w:rsidRPr="00DB6903">
        <w:rPr>
          <w:rStyle w:val="Teksttreci27"/>
          <w:sz w:val="22"/>
          <w:szCs w:val="22"/>
        </w:rPr>
        <w:t xml:space="preserve"> niego </w:t>
      </w:r>
      <w:r w:rsidRPr="00DB6903">
        <w:rPr>
          <w:rStyle w:val="Teksttreci"/>
          <w:sz w:val="22"/>
          <w:szCs w:val="22"/>
        </w:rPr>
        <w:t>orzeczenia tytułem środka zapobiegawczego zakazu ubiegania się o zamówienia publiczne,</w:t>
      </w:r>
    </w:p>
    <w:p w:rsidR="00703641" w:rsidRPr="00DB6903" w:rsidRDefault="00703641" w:rsidP="00703641">
      <w:pPr>
        <w:pStyle w:val="Nagwek3"/>
        <w:rPr>
          <w:rStyle w:val="Teksttreci"/>
          <w:sz w:val="22"/>
          <w:szCs w:val="22"/>
        </w:rPr>
      </w:pPr>
      <w:r w:rsidRPr="00DB6903">
        <w:rPr>
          <w:rStyle w:val="Teksttreci"/>
          <w:sz w:val="22"/>
          <w:szCs w:val="22"/>
        </w:rPr>
        <w:t>zaległości w opłacaniu podatków i opłat lokalnych, o których mowa w ustawie</w:t>
      </w:r>
      <w:r w:rsidRPr="00DB6903">
        <w:rPr>
          <w:rStyle w:val="TeksttreciPogrubienie28"/>
          <w:color w:val="000000"/>
          <w:sz w:val="22"/>
          <w:szCs w:val="22"/>
        </w:rPr>
        <w:t xml:space="preserve"> z</w:t>
      </w:r>
      <w:r w:rsidRPr="00DB6903">
        <w:rPr>
          <w:rStyle w:val="Teksttreci"/>
          <w:sz w:val="22"/>
          <w:szCs w:val="22"/>
        </w:rPr>
        <w:t xml:space="preserve"> dnia 12 stycznia 1991 r. o podatkach i opłatach lokalnych (Dz. U. z 2016 r. poz. 716 z późn. zm.).</w:t>
      </w:r>
    </w:p>
    <w:p w:rsidR="004137CA" w:rsidRPr="00DB6903" w:rsidRDefault="004137CA" w:rsidP="004137CA">
      <w:pPr>
        <w:rPr>
          <w:b/>
          <w:sz w:val="22"/>
          <w:szCs w:val="22"/>
        </w:rPr>
      </w:pPr>
      <w:r w:rsidRPr="00DB6903">
        <w:rPr>
          <w:b/>
          <w:sz w:val="22"/>
          <w:szCs w:val="22"/>
        </w:rPr>
        <w:t>4.</w:t>
      </w:r>
      <w:r w:rsidRPr="00DB6903">
        <w:rPr>
          <w:b/>
          <w:sz w:val="22"/>
          <w:szCs w:val="22"/>
        </w:rPr>
        <w:tab/>
      </w:r>
      <w:r w:rsidRPr="00DB6903">
        <w:rPr>
          <w:sz w:val="22"/>
          <w:szCs w:val="22"/>
        </w:rPr>
        <w:t xml:space="preserve">Oświadczenia i dokumenty powinny być składane w formie wskazanej w § 14 </w:t>
      </w:r>
      <w:r w:rsidRPr="00DB6903">
        <w:rPr>
          <w:b/>
          <w:i/>
          <w:sz w:val="22"/>
          <w:szCs w:val="22"/>
        </w:rPr>
        <w:t>Rozporządzenia</w:t>
      </w:r>
    </w:p>
    <w:p w:rsidR="002C05EE" w:rsidRPr="008F2840" w:rsidRDefault="002C05EE" w:rsidP="003E139C">
      <w:pPr>
        <w:pStyle w:val="Nagwek1"/>
        <w:spacing w:before="120" w:after="120"/>
        <w:ind w:left="425" w:hanging="425"/>
      </w:pPr>
      <w:r w:rsidRPr="008F2840">
        <w:t>Informacje o sposobie porozumiewania się Zamawiającego z Wykonawcami oraz przekazywania oświadczeń lub dokumentów, ze wskazaniem osób uprawnionych do porozumiewania się z Wykonawcami.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5D622A" w:rsidRPr="00CE7C33" w:rsidRDefault="009D2CC6" w:rsidP="008F2840">
      <w:pPr>
        <w:pStyle w:val="Nagwek2"/>
        <w:spacing w:before="0" w:after="0"/>
      </w:pPr>
      <w:r w:rsidRPr="00CE7C33">
        <w:t xml:space="preserve">W niniejszym postępowaniu o udzielenie zamówienia publicznego </w:t>
      </w:r>
      <w:r w:rsidR="00871041" w:rsidRPr="00CE7C33">
        <w:t>zgodnie z dyspozycją art. 10c Ustawy ustala formę pisemną składania oferty za pośrednictwem</w:t>
      </w:r>
      <w:r w:rsidR="00775C6A" w:rsidRPr="00CE7C33">
        <w:t xml:space="preserve"> operatora pocztowego w rozumieniu ustawy</w:t>
      </w:r>
      <w:r w:rsidR="00775C6A" w:rsidRPr="008F2840">
        <w:t xml:space="preserve"> </w:t>
      </w:r>
      <w:r w:rsidR="00775C6A" w:rsidRPr="00CE7C33">
        <w:t>z</w:t>
      </w:r>
      <w:r w:rsidR="002C05EE" w:rsidRPr="00CE7C33">
        <w:t> </w:t>
      </w:r>
      <w:r w:rsidR="00775C6A" w:rsidRPr="00CE7C33">
        <w:t>dnia 23 listopada 2012 r. –</w:t>
      </w:r>
      <w:r w:rsidR="00A50529" w:rsidRPr="00CE7C33">
        <w:t xml:space="preserve"> </w:t>
      </w:r>
      <w:r w:rsidR="00E35E79" w:rsidRPr="00CE7C33">
        <w:t>Prawo pocztowe (Dz. U. z 2017 r. poz. 1481</w:t>
      </w:r>
      <w:r w:rsidR="0026089D" w:rsidRPr="00CE7C33">
        <w:t xml:space="preserve"> ze zm.</w:t>
      </w:r>
      <w:r w:rsidR="00775C6A" w:rsidRPr="00CE7C33">
        <w:t>), osobiście lub za pośrednictwem posłańca</w:t>
      </w:r>
      <w:r w:rsidR="00E16053" w:rsidRPr="00CE7C33">
        <w:t>.</w:t>
      </w:r>
    </w:p>
    <w:p w:rsidR="00E63B82" w:rsidRPr="00CE7C33" w:rsidRDefault="00E63B82" w:rsidP="008F2840">
      <w:pPr>
        <w:pStyle w:val="Nagwek2"/>
        <w:spacing w:before="0" w:after="0"/>
      </w:pPr>
      <w:r w:rsidRPr="00CE7C33">
        <w:rPr>
          <w:rStyle w:val="TeksttreciPogrubienie27"/>
          <w:b w:val="0"/>
          <w:color w:val="000000"/>
          <w:sz w:val="22"/>
          <w:szCs w:val="22"/>
        </w:rPr>
        <w:t>Zamawiający</w:t>
      </w:r>
      <w:r w:rsidRPr="00CE7C33">
        <w:rPr>
          <w:rStyle w:val="Teksttreci"/>
          <w:b/>
          <w:color w:val="000000"/>
          <w:sz w:val="22"/>
          <w:szCs w:val="22"/>
        </w:rPr>
        <w:t xml:space="preserve"> </w:t>
      </w:r>
      <w:r w:rsidRPr="00CE7C33">
        <w:rPr>
          <w:rStyle w:val="Teksttreci"/>
          <w:color w:val="000000"/>
          <w:sz w:val="22"/>
          <w:szCs w:val="22"/>
        </w:rPr>
        <w:t>dopuszcza w niniejszym postępowaniu wzajemne porozumiewanie się</w:t>
      </w:r>
      <w:r w:rsidRPr="00CE7C33">
        <w:rPr>
          <w:rStyle w:val="TeksttreciPogrubienie27"/>
          <w:color w:val="000000"/>
          <w:sz w:val="22"/>
          <w:szCs w:val="22"/>
        </w:rPr>
        <w:t xml:space="preserve"> </w:t>
      </w:r>
      <w:r w:rsidRPr="00CE7C33">
        <w:rPr>
          <w:rStyle w:val="TeksttreciPogrubienie27"/>
          <w:b w:val="0"/>
          <w:color w:val="000000"/>
          <w:sz w:val="22"/>
          <w:szCs w:val="22"/>
        </w:rPr>
        <w:t>Zamawiającego</w:t>
      </w:r>
      <w:r w:rsidRPr="00CE7C33">
        <w:rPr>
          <w:rStyle w:val="TeksttreciPogrubienie27"/>
          <w:color w:val="000000"/>
          <w:sz w:val="22"/>
          <w:szCs w:val="22"/>
        </w:rPr>
        <w:t xml:space="preserve"> </w:t>
      </w:r>
      <w:r w:rsidRPr="00CE7C33">
        <w:rPr>
          <w:rStyle w:val="Teksttreci"/>
          <w:color w:val="000000"/>
          <w:sz w:val="22"/>
          <w:szCs w:val="22"/>
        </w:rPr>
        <w:t>i</w:t>
      </w:r>
      <w:r w:rsidR="002C05EE" w:rsidRPr="00CE7C33">
        <w:rPr>
          <w:rStyle w:val="Teksttreci"/>
          <w:color w:val="000000"/>
          <w:sz w:val="22"/>
          <w:szCs w:val="22"/>
        </w:rPr>
        <w:t> </w:t>
      </w:r>
      <w:r w:rsidRPr="00CE7C33">
        <w:rPr>
          <w:rStyle w:val="Teksttreci"/>
          <w:color w:val="000000"/>
          <w:sz w:val="22"/>
          <w:szCs w:val="22"/>
        </w:rPr>
        <w:t>wykonawców wyłącznie za pomocą środków komunikacji elektronicznej</w:t>
      </w:r>
      <w:r w:rsidRPr="00CE7C33">
        <w:rPr>
          <w:rStyle w:val="TeksttreciPogrubienie26"/>
          <w:color w:val="000000"/>
          <w:sz w:val="22"/>
          <w:szCs w:val="22"/>
        </w:rPr>
        <w:t xml:space="preserve"> </w:t>
      </w:r>
      <w:r w:rsidRPr="00CE7C33">
        <w:rPr>
          <w:rStyle w:val="TeksttreciPogrubienie26"/>
          <w:b w:val="0"/>
          <w:color w:val="000000"/>
          <w:sz w:val="22"/>
          <w:szCs w:val="22"/>
        </w:rPr>
        <w:t>(e-mail,</w:t>
      </w:r>
      <w:r w:rsidR="00F53683" w:rsidRPr="00CE7C33">
        <w:rPr>
          <w:rStyle w:val="Teksttreci"/>
          <w:color w:val="000000"/>
          <w:sz w:val="22"/>
          <w:szCs w:val="22"/>
        </w:rPr>
        <w:t xml:space="preserve"> faks</w:t>
      </w:r>
      <w:r w:rsidRPr="00CE7C33">
        <w:rPr>
          <w:rStyle w:val="Teksttreci"/>
          <w:color w:val="000000"/>
          <w:sz w:val="22"/>
          <w:szCs w:val="22"/>
        </w:rPr>
        <w:t xml:space="preserve">) we wszystkich </w:t>
      </w:r>
      <w:r w:rsidRPr="00CE7C33">
        <w:rPr>
          <w:rStyle w:val="Teksttreci17"/>
          <w:color w:val="000000"/>
          <w:sz w:val="22"/>
          <w:szCs w:val="22"/>
        </w:rPr>
        <w:t>przypadkach nie związanych ze złożeniem oferty i załącznik</w:t>
      </w:r>
      <w:r w:rsidR="00613C9F" w:rsidRPr="00CE7C33">
        <w:rPr>
          <w:rStyle w:val="Teksttreci17"/>
          <w:color w:val="000000"/>
          <w:sz w:val="22"/>
          <w:szCs w:val="22"/>
        </w:rPr>
        <w:t>ów</w:t>
      </w:r>
      <w:r w:rsidRPr="00CE7C33">
        <w:rPr>
          <w:rStyle w:val="Teksttreci17"/>
          <w:color w:val="000000"/>
          <w:sz w:val="22"/>
          <w:szCs w:val="22"/>
        </w:rPr>
        <w:t xml:space="preserve"> do oferty</w:t>
      </w:r>
      <w:r w:rsidR="00F34AD0" w:rsidRPr="00CE7C33">
        <w:rPr>
          <w:rStyle w:val="Teksttreci17"/>
          <w:color w:val="000000"/>
          <w:sz w:val="22"/>
          <w:szCs w:val="22"/>
        </w:rPr>
        <w:t xml:space="preserve"> oraz dokumentów                     i oświadczeń</w:t>
      </w:r>
      <w:r w:rsidRPr="00CE7C33">
        <w:rPr>
          <w:rStyle w:val="Teksttreci17"/>
          <w:color w:val="000000"/>
          <w:sz w:val="22"/>
          <w:szCs w:val="22"/>
        </w:rPr>
        <w:t>, o których mowa w</w:t>
      </w:r>
      <w:r w:rsidRPr="00CE7C33">
        <w:rPr>
          <w:rStyle w:val="TeksttreciPogrubienie27"/>
          <w:color w:val="000000"/>
          <w:sz w:val="22"/>
          <w:szCs w:val="22"/>
        </w:rPr>
        <w:t xml:space="preserve"> </w:t>
      </w:r>
      <w:r w:rsidR="00B718BC" w:rsidRPr="00CE7C33">
        <w:rPr>
          <w:rStyle w:val="TeksttreciPogrubienie27"/>
          <w:color w:val="000000"/>
          <w:sz w:val="22"/>
          <w:szCs w:val="22"/>
        </w:rPr>
        <w:t xml:space="preserve">Części </w:t>
      </w:r>
      <w:r w:rsidR="00146924" w:rsidRPr="00CE7C33">
        <w:rPr>
          <w:rStyle w:val="TeksttreciPogrubienie27"/>
          <w:color w:val="000000"/>
          <w:sz w:val="22"/>
          <w:szCs w:val="22"/>
        </w:rPr>
        <w:fldChar w:fldCharType="begin"/>
      </w:r>
      <w:r w:rsidR="002E4DAC" w:rsidRPr="00CE7C33">
        <w:rPr>
          <w:rStyle w:val="TeksttreciPogrubienie27"/>
          <w:color w:val="000000"/>
          <w:sz w:val="22"/>
          <w:szCs w:val="22"/>
        </w:rPr>
        <w:instrText xml:space="preserve"> REF _Ref482700032 \r \h </w:instrText>
      </w:r>
      <w:r w:rsidR="008F2840" w:rsidRPr="00CE7C33">
        <w:rPr>
          <w:rStyle w:val="TeksttreciPogrubienie27"/>
          <w:color w:val="000000"/>
          <w:sz w:val="22"/>
          <w:szCs w:val="22"/>
        </w:rPr>
        <w:instrText xml:space="preserve"> \* MERGEFORMAT </w:instrText>
      </w:r>
      <w:r w:rsidR="00146924" w:rsidRPr="00CE7C33">
        <w:rPr>
          <w:rStyle w:val="TeksttreciPogrubienie27"/>
          <w:color w:val="000000"/>
          <w:sz w:val="22"/>
          <w:szCs w:val="22"/>
        </w:rPr>
      </w:r>
      <w:r w:rsidR="00146924" w:rsidRPr="00CE7C33">
        <w:rPr>
          <w:rStyle w:val="TeksttreciPogrubienie27"/>
          <w:color w:val="000000"/>
          <w:sz w:val="22"/>
          <w:szCs w:val="22"/>
        </w:rPr>
        <w:fldChar w:fldCharType="separate"/>
      </w:r>
      <w:r w:rsidR="002D6EBB">
        <w:rPr>
          <w:rStyle w:val="TeksttreciPogrubienie27"/>
          <w:color w:val="000000"/>
          <w:sz w:val="22"/>
          <w:szCs w:val="22"/>
        </w:rPr>
        <w:t>VI</w:t>
      </w:r>
      <w:r w:rsidR="00146924" w:rsidRPr="00CE7C33">
        <w:rPr>
          <w:rStyle w:val="TeksttreciPogrubienie27"/>
          <w:color w:val="000000"/>
          <w:sz w:val="22"/>
          <w:szCs w:val="22"/>
        </w:rPr>
        <w:fldChar w:fldCharType="end"/>
      </w:r>
      <w:r w:rsidR="00B718BC" w:rsidRPr="00CE7C33">
        <w:rPr>
          <w:rStyle w:val="TeksttreciPogrubienie27"/>
          <w:color w:val="000000"/>
          <w:sz w:val="22"/>
          <w:szCs w:val="22"/>
        </w:rPr>
        <w:t xml:space="preserve"> </w:t>
      </w:r>
      <w:r w:rsidR="00526FF1" w:rsidRPr="00CE7C33">
        <w:rPr>
          <w:rStyle w:val="TeksttreciPogrubienie27"/>
          <w:b w:val="0"/>
          <w:color w:val="000000"/>
          <w:sz w:val="22"/>
          <w:szCs w:val="22"/>
        </w:rPr>
        <w:t>SIWZ</w:t>
      </w:r>
      <w:r w:rsidR="000B7227" w:rsidRPr="00CE7C33">
        <w:rPr>
          <w:rStyle w:val="TeksttreciPogrubienie27"/>
          <w:b w:val="0"/>
          <w:color w:val="000000"/>
          <w:sz w:val="22"/>
          <w:szCs w:val="22"/>
        </w:rPr>
        <w:t>.</w:t>
      </w:r>
    </w:p>
    <w:p w:rsidR="00D82CBC" w:rsidRPr="00CE7C33" w:rsidRDefault="00E63B82" w:rsidP="008F2840">
      <w:pPr>
        <w:pStyle w:val="Nagwek2tekst"/>
        <w:spacing w:before="0" w:after="0"/>
      </w:pPr>
      <w:r w:rsidRPr="00CE7C33">
        <w:rPr>
          <w:rStyle w:val="Teksttreci16"/>
          <w:color w:val="000000"/>
          <w:sz w:val="22"/>
          <w:szCs w:val="22"/>
          <w:u w:val="none"/>
        </w:rPr>
        <w:t>Przy por</w:t>
      </w:r>
      <w:r w:rsidRPr="00CE7C33">
        <w:rPr>
          <w:rStyle w:val="Teksttreci"/>
          <w:color w:val="000000"/>
          <w:sz w:val="22"/>
          <w:szCs w:val="22"/>
        </w:rPr>
        <w:t>ozumie</w:t>
      </w:r>
      <w:r w:rsidRPr="00CE7C33">
        <w:rPr>
          <w:rStyle w:val="Teksttreci16"/>
          <w:color w:val="000000"/>
          <w:sz w:val="22"/>
          <w:szCs w:val="22"/>
          <w:u w:val="none"/>
        </w:rPr>
        <w:t>waniu się w tej fo</w:t>
      </w:r>
      <w:r w:rsidRPr="00CE7C33">
        <w:rPr>
          <w:rStyle w:val="Teksttreci"/>
          <w:color w:val="000000"/>
          <w:sz w:val="22"/>
          <w:szCs w:val="22"/>
        </w:rPr>
        <w:t xml:space="preserve">rmie </w:t>
      </w:r>
      <w:r w:rsidRPr="00CE7C33">
        <w:rPr>
          <w:rStyle w:val="Teksttreci16"/>
          <w:color w:val="000000"/>
          <w:sz w:val="22"/>
          <w:szCs w:val="22"/>
          <w:u w:val="none"/>
        </w:rPr>
        <w:t>przekazywane dokumenty muszą być podpisane imiennie przez osoby</w:t>
      </w:r>
      <w:r w:rsidR="00D82CBC" w:rsidRPr="00CE7C33">
        <w:t xml:space="preserve"> </w:t>
      </w:r>
      <w:r w:rsidRPr="00CE7C33">
        <w:rPr>
          <w:rStyle w:val="Teksttreci16"/>
          <w:color w:val="000000"/>
          <w:sz w:val="22"/>
          <w:szCs w:val="22"/>
          <w:u w:val="none"/>
        </w:rPr>
        <w:t>uprawnione łącznie z odciskiem pieczę</w:t>
      </w:r>
      <w:r w:rsidRPr="00CE7C33">
        <w:rPr>
          <w:rStyle w:val="Teksttreci"/>
          <w:color w:val="000000"/>
          <w:sz w:val="22"/>
          <w:szCs w:val="22"/>
        </w:rPr>
        <w:t>ci imiennej</w:t>
      </w:r>
      <w:r w:rsidR="00526FF1" w:rsidRPr="00CE7C33">
        <w:rPr>
          <w:rStyle w:val="Teksttreci"/>
          <w:color w:val="000000"/>
          <w:sz w:val="22"/>
          <w:szCs w:val="22"/>
        </w:rPr>
        <w:t>,</w:t>
      </w:r>
      <w:r w:rsidRPr="00CE7C33">
        <w:rPr>
          <w:rStyle w:val="Teksttreci"/>
          <w:color w:val="000000"/>
          <w:sz w:val="22"/>
          <w:szCs w:val="22"/>
        </w:rPr>
        <w:t xml:space="preserve"> a adresat wiadomości zobowiązany jest niezwłocznie do</w:t>
      </w:r>
      <w:r w:rsidR="00D82CBC" w:rsidRPr="00CE7C33">
        <w:t xml:space="preserve"> </w:t>
      </w:r>
      <w:r w:rsidRPr="00CE7C33">
        <w:rPr>
          <w:rStyle w:val="Teksttreci"/>
          <w:color w:val="000000"/>
          <w:sz w:val="22"/>
          <w:szCs w:val="22"/>
        </w:rPr>
        <w:t>zwrotnego potwierdzenia za pomocą środków komunikacji elektronicznej faktu jej otrzymania.</w:t>
      </w:r>
    </w:p>
    <w:p w:rsidR="00E63B82" w:rsidRPr="00CE7C33" w:rsidRDefault="00E63B82" w:rsidP="008F2840">
      <w:pPr>
        <w:pStyle w:val="Nagwek2tekst"/>
        <w:spacing w:before="0" w:after="0"/>
        <w:rPr>
          <w:u w:val="single"/>
        </w:rPr>
      </w:pPr>
      <w:r w:rsidRPr="00CE7C33">
        <w:rPr>
          <w:rStyle w:val="Teksttreci"/>
          <w:color w:val="000000"/>
          <w:sz w:val="22"/>
          <w:szCs w:val="22"/>
        </w:rPr>
        <w:t xml:space="preserve">Fakt nie potwierdzenia otrzymania wiadomości </w:t>
      </w:r>
      <w:r w:rsidR="004A55EE" w:rsidRPr="00CE7C33">
        <w:rPr>
          <w:rStyle w:val="Teksttreci"/>
          <w:color w:val="000000"/>
          <w:sz w:val="22"/>
          <w:szCs w:val="22"/>
        </w:rPr>
        <w:t xml:space="preserve">przez Wykonawcę </w:t>
      </w:r>
      <w:r w:rsidRPr="00CE7C33">
        <w:rPr>
          <w:rStyle w:val="Teksttreci"/>
          <w:color w:val="000000"/>
          <w:sz w:val="22"/>
          <w:szCs w:val="22"/>
        </w:rPr>
        <w:t>nie czyni domniemania, że wiadomość nie została doręczona</w:t>
      </w:r>
      <w:r w:rsidR="00D82CBC" w:rsidRPr="00CE7C33">
        <w:rPr>
          <w:u w:val="single"/>
        </w:rPr>
        <w:t xml:space="preserve"> </w:t>
      </w:r>
      <w:r w:rsidRPr="00CE7C33">
        <w:rPr>
          <w:rStyle w:val="Teksttreci"/>
          <w:color w:val="000000"/>
          <w:sz w:val="22"/>
          <w:szCs w:val="22"/>
        </w:rPr>
        <w:t xml:space="preserve">adresatowi jeżeli nadawca wiadomości dysponuje dowodami na jej nadanie na prawidłowy adres </w:t>
      </w:r>
      <w:r w:rsidR="00D82CBC" w:rsidRPr="00CE7C33">
        <w:rPr>
          <w:rStyle w:val="Teksttreci"/>
          <w:color w:val="000000"/>
          <w:sz w:val="22"/>
          <w:szCs w:val="22"/>
        </w:rPr>
        <w:t xml:space="preserve">e-mail lub </w:t>
      </w:r>
      <w:r w:rsidRPr="00CE7C33">
        <w:rPr>
          <w:rStyle w:val="Teksttreci"/>
          <w:color w:val="000000"/>
          <w:sz w:val="22"/>
          <w:szCs w:val="22"/>
        </w:rPr>
        <w:t>numer</w:t>
      </w:r>
      <w:r w:rsidR="00D82CBC" w:rsidRPr="00CE7C33">
        <w:t xml:space="preserve"> </w:t>
      </w:r>
      <w:r w:rsidRPr="00CE7C33">
        <w:rPr>
          <w:rStyle w:val="Teksttreci"/>
          <w:color w:val="000000"/>
          <w:sz w:val="22"/>
          <w:szCs w:val="22"/>
        </w:rPr>
        <w:t>fa</w:t>
      </w:r>
      <w:r w:rsidR="00F53683" w:rsidRPr="00CE7C33">
        <w:rPr>
          <w:rStyle w:val="Teksttreci"/>
          <w:color w:val="000000"/>
          <w:sz w:val="22"/>
          <w:szCs w:val="22"/>
        </w:rPr>
        <w:t>ksu</w:t>
      </w:r>
      <w:r w:rsidRPr="00CE7C33">
        <w:rPr>
          <w:rStyle w:val="Teksttreci"/>
          <w:color w:val="000000"/>
          <w:sz w:val="22"/>
          <w:szCs w:val="22"/>
        </w:rPr>
        <w:t>.</w:t>
      </w:r>
    </w:p>
    <w:p w:rsidR="00E63B82" w:rsidRPr="00CE7C33" w:rsidRDefault="00E63B82" w:rsidP="008F2840">
      <w:pPr>
        <w:pStyle w:val="Nagwek2"/>
        <w:spacing w:before="0" w:after="0"/>
      </w:pPr>
      <w:r w:rsidRPr="00CE7C33">
        <w:rPr>
          <w:rStyle w:val="Teksttreci"/>
          <w:color w:val="000000"/>
          <w:sz w:val="22"/>
          <w:szCs w:val="22"/>
        </w:rPr>
        <w:t>Tryb udzielania wyjaśnień i odpowiedzi na zapytania w postępowaniu oraz modyfikacji SIWZ.</w:t>
      </w:r>
    </w:p>
    <w:p w:rsidR="00F419F6" w:rsidRPr="00CE7C33" w:rsidRDefault="00E63B82" w:rsidP="000C21B2">
      <w:pPr>
        <w:pStyle w:val="Nagwek3"/>
        <w:numPr>
          <w:ilvl w:val="1"/>
          <w:numId w:val="98"/>
        </w:numPr>
        <w:spacing w:before="0" w:after="0"/>
      </w:pPr>
      <w:r w:rsidRPr="00CE7C33">
        <w:rPr>
          <w:rStyle w:val="Teksttreci"/>
          <w:color w:val="000000"/>
          <w:sz w:val="22"/>
          <w:szCs w:val="22"/>
        </w:rPr>
        <w:t xml:space="preserve">Wykonawcy zainteresowani złożeniem oferty mogą składać Zamawiającemu zapytania </w:t>
      </w:r>
      <w:r w:rsidR="00CE7C33" w:rsidRPr="00CE7C33">
        <w:rPr>
          <w:rStyle w:val="Teksttreci"/>
          <w:color w:val="000000"/>
          <w:sz w:val="22"/>
          <w:szCs w:val="22"/>
        </w:rPr>
        <w:t xml:space="preserve">                   </w:t>
      </w:r>
      <w:r w:rsidRPr="00CE7C33">
        <w:rPr>
          <w:rStyle w:val="Teksttreci"/>
          <w:color w:val="000000"/>
          <w:sz w:val="22"/>
          <w:szCs w:val="22"/>
        </w:rPr>
        <w:t>o wyjaśnienie treści</w:t>
      </w:r>
      <w:r w:rsidRPr="00CE7C33">
        <w:rPr>
          <w:rStyle w:val="TeksttreciPogrubienie26"/>
          <w:color w:val="000000"/>
          <w:sz w:val="22"/>
          <w:szCs w:val="22"/>
        </w:rPr>
        <w:t xml:space="preserve"> </w:t>
      </w:r>
      <w:r w:rsidRPr="00CE7C33">
        <w:rPr>
          <w:rStyle w:val="TeksttreciPogrubienie26"/>
          <w:b w:val="0"/>
          <w:color w:val="000000"/>
          <w:sz w:val="22"/>
          <w:szCs w:val="22"/>
        </w:rPr>
        <w:t>Specyfikacji Istotnych Warunków Zamówienia</w:t>
      </w:r>
      <w:r w:rsidRPr="00CE7C33">
        <w:rPr>
          <w:rStyle w:val="Teksttreci"/>
          <w:color w:val="000000"/>
          <w:sz w:val="22"/>
          <w:szCs w:val="22"/>
        </w:rPr>
        <w:t xml:space="preserve"> pisemnie, na numer faksu</w:t>
      </w:r>
      <w:r w:rsidRPr="00CE7C33">
        <w:rPr>
          <w:rStyle w:val="TeksttreciPogrubienie25"/>
          <w:color w:val="000000"/>
          <w:sz w:val="22"/>
          <w:szCs w:val="22"/>
        </w:rPr>
        <w:t xml:space="preserve"> </w:t>
      </w:r>
      <w:r w:rsidR="00613C9F" w:rsidRPr="00CE7C33">
        <w:rPr>
          <w:rStyle w:val="TeksttreciPogrubienie26"/>
          <w:color w:val="000000"/>
          <w:sz w:val="22"/>
          <w:szCs w:val="22"/>
        </w:rPr>
        <w:t>22</w:t>
      </w:r>
      <w:r w:rsidR="00604AF1" w:rsidRPr="00CE7C33">
        <w:rPr>
          <w:rStyle w:val="TeksttreciPogrubienie26"/>
          <w:color w:val="000000"/>
          <w:sz w:val="22"/>
          <w:szCs w:val="22"/>
        </w:rPr>
        <w:t> </w:t>
      </w:r>
      <w:r w:rsidR="00613C9F" w:rsidRPr="00CE7C33">
        <w:rPr>
          <w:rStyle w:val="TeksttreciPogrubienie26"/>
          <w:color w:val="000000"/>
          <w:sz w:val="22"/>
          <w:szCs w:val="22"/>
        </w:rPr>
        <w:t>561</w:t>
      </w:r>
      <w:r w:rsidR="00604AF1" w:rsidRPr="00CE7C33">
        <w:rPr>
          <w:rStyle w:val="TeksttreciPogrubienie26"/>
          <w:color w:val="000000"/>
          <w:sz w:val="22"/>
          <w:szCs w:val="22"/>
        </w:rPr>
        <w:t xml:space="preserve"> 8</w:t>
      </w:r>
      <w:r w:rsidR="00613C9F" w:rsidRPr="00CE7C33">
        <w:rPr>
          <w:rStyle w:val="TeksttreciPogrubienie26"/>
          <w:color w:val="000000"/>
          <w:sz w:val="22"/>
          <w:szCs w:val="22"/>
        </w:rPr>
        <w:t>0</w:t>
      </w:r>
      <w:r w:rsidR="00604AF1" w:rsidRPr="00CE7C33">
        <w:rPr>
          <w:rStyle w:val="TeksttreciPogrubienie26"/>
          <w:color w:val="000000"/>
          <w:sz w:val="22"/>
          <w:szCs w:val="22"/>
        </w:rPr>
        <w:t xml:space="preserve"> </w:t>
      </w:r>
      <w:r w:rsidR="00613C9F" w:rsidRPr="00CE7C33">
        <w:rPr>
          <w:rStyle w:val="TeksttreciPogrubienie26"/>
          <w:color w:val="000000"/>
          <w:sz w:val="22"/>
          <w:szCs w:val="22"/>
        </w:rPr>
        <w:t>93</w:t>
      </w:r>
      <w:r w:rsidRPr="00CE7C33">
        <w:rPr>
          <w:rStyle w:val="TeksttreciPogrubienie26"/>
          <w:color w:val="000000"/>
          <w:sz w:val="22"/>
          <w:szCs w:val="22"/>
        </w:rPr>
        <w:t xml:space="preserve"> </w:t>
      </w:r>
      <w:r w:rsidRPr="00CE7C33">
        <w:rPr>
          <w:rStyle w:val="Teksttreci"/>
          <w:color w:val="000000"/>
          <w:sz w:val="22"/>
          <w:szCs w:val="22"/>
        </w:rPr>
        <w:t xml:space="preserve">lub na adres e-mail: </w:t>
      </w:r>
      <w:hyperlink r:id="rId11" w:history="1">
        <w:r w:rsidR="00F419F6" w:rsidRPr="00CE7C33">
          <w:rPr>
            <w:rStyle w:val="Hipercze"/>
            <w:shd w:val="clear" w:color="auto" w:fill="FFFFFF"/>
            <w:lang w:eastAsia="en-US"/>
          </w:rPr>
          <w:t>przetargi.ias.warszawa@mf.gov.pl</w:t>
        </w:r>
      </w:hyperlink>
      <w:r w:rsidRPr="00CE7C33">
        <w:rPr>
          <w:rStyle w:val="Teksttreci"/>
          <w:color w:val="000000"/>
          <w:sz w:val="22"/>
          <w:szCs w:val="22"/>
          <w:lang w:eastAsia="en-US"/>
        </w:rPr>
        <w:t xml:space="preserve"> </w:t>
      </w:r>
      <w:r w:rsidRPr="00CE7C33">
        <w:rPr>
          <w:rStyle w:val="Teksttreci"/>
          <w:b/>
          <w:color w:val="000000"/>
          <w:sz w:val="22"/>
          <w:szCs w:val="22"/>
        </w:rPr>
        <w:t>-</w:t>
      </w:r>
      <w:r w:rsidR="000C21B2" w:rsidRPr="00CE7C33">
        <w:rPr>
          <w:rStyle w:val="Teksttreci"/>
          <w:color w:val="000000"/>
          <w:sz w:val="22"/>
          <w:szCs w:val="22"/>
        </w:rPr>
        <w:t xml:space="preserve"> pod warunkiem, że wniosek              </w:t>
      </w:r>
      <w:r w:rsidRPr="00CE7C33">
        <w:rPr>
          <w:rStyle w:val="Teksttreci"/>
          <w:color w:val="000000"/>
          <w:sz w:val="22"/>
          <w:szCs w:val="22"/>
        </w:rPr>
        <w:t xml:space="preserve">o wyjaśnienie treści </w:t>
      </w:r>
      <w:r w:rsidR="00044C08" w:rsidRPr="00CE7C33">
        <w:rPr>
          <w:rStyle w:val="Teksttreci"/>
          <w:color w:val="000000"/>
          <w:sz w:val="22"/>
          <w:szCs w:val="22"/>
        </w:rPr>
        <w:t>SIWZ</w:t>
      </w:r>
      <w:r w:rsidRPr="00CE7C33">
        <w:rPr>
          <w:rStyle w:val="Teksttreci"/>
          <w:color w:val="000000"/>
          <w:sz w:val="22"/>
          <w:szCs w:val="22"/>
        </w:rPr>
        <w:t xml:space="preserve"> wpłynie do</w:t>
      </w:r>
      <w:r w:rsidRPr="00CE7C33">
        <w:rPr>
          <w:rStyle w:val="TeksttreciPogrubienie26"/>
          <w:color w:val="000000"/>
          <w:sz w:val="22"/>
          <w:szCs w:val="22"/>
        </w:rPr>
        <w:t xml:space="preserve"> Zamawiającego</w:t>
      </w:r>
      <w:r w:rsidRPr="00CE7C33">
        <w:rPr>
          <w:rStyle w:val="Teksttreci"/>
          <w:color w:val="000000"/>
          <w:sz w:val="22"/>
          <w:szCs w:val="22"/>
        </w:rPr>
        <w:t xml:space="preserve"> nie później niż do końca dnia, w którym upływa połowa wyznaczonego terminu składania ofert.</w:t>
      </w:r>
    </w:p>
    <w:p w:rsidR="00F419F6" w:rsidRPr="00CE7C33" w:rsidRDefault="00E63B82" w:rsidP="000C21B2">
      <w:pPr>
        <w:pStyle w:val="Nagwek3"/>
        <w:numPr>
          <w:ilvl w:val="1"/>
          <w:numId w:val="98"/>
        </w:numPr>
        <w:spacing w:before="0" w:after="0"/>
      </w:pPr>
      <w:r w:rsidRPr="00CE7C33">
        <w:rPr>
          <w:rStyle w:val="Teksttreci"/>
          <w:sz w:val="22"/>
          <w:szCs w:val="22"/>
        </w:rPr>
        <w:t xml:space="preserve">Zamawiający </w:t>
      </w:r>
      <w:r w:rsidR="000C21B2" w:rsidRPr="00CE7C33">
        <w:rPr>
          <w:rStyle w:val="Teksttreci"/>
          <w:sz w:val="22"/>
          <w:szCs w:val="22"/>
        </w:rPr>
        <w:t>odpowiedzi na zapytania opublikuje na stronie internetowej pod adresem wskazanym w ogłoszeniu</w:t>
      </w:r>
      <w:r w:rsidRPr="00CE7C33">
        <w:rPr>
          <w:rStyle w:val="Teksttreci"/>
          <w:sz w:val="22"/>
          <w:szCs w:val="22"/>
        </w:rPr>
        <w:t>.</w:t>
      </w:r>
    </w:p>
    <w:p w:rsidR="00E63B82" w:rsidRPr="00CE7C33" w:rsidRDefault="00E63B82" w:rsidP="000C21B2">
      <w:pPr>
        <w:pStyle w:val="Nagwek3"/>
        <w:numPr>
          <w:ilvl w:val="1"/>
          <w:numId w:val="98"/>
        </w:numPr>
        <w:spacing w:before="0" w:after="0"/>
      </w:pPr>
      <w:r w:rsidRPr="00CE7C33">
        <w:rPr>
          <w:rStyle w:val="Teksttreci"/>
          <w:color w:val="000000"/>
          <w:sz w:val="22"/>
          <w:szCs w:val="22"/>
        </w:rPr>
        <w:t>Zamawiający nie przewiduje zorganizowania zebrania</w:t>
      </w:r>
      <w:r w:rsidRPr="00CE7C33">
        <w:rPr>
          <w:rStyle w:val="TeksttreciPogrubienie27"/>
          <w:color w:val="000000"/>
          <w:sz w:val="22"/>
          <w:szCs w:val="22"/>
        </w:rPr>
        <w:t xml:space="preserve"> </w:t>
      </w:r>
      <w:r w:rsidRPr="00CE7C33">
        <w:rPr>
          <w:rStyle w:val="TeksttreciPogrubienie27"/>
          <w:b w:val="0"/>
          <w:color w:val="000000"/>
          <w:sz w:val="22"/>
          <w:szCs w:val="22"/>
        </w:rPr>
        <w:t>wykonawców.</w:t>
      </w:r>
    </w:p>
    <w:p w:rsidR="00E63B82" w:rsidRPr="00CE7C33" w:rsidRDefault="00E63B82" w:rsidP="000C21B2">
      <w:pPr>
        <w:pStyle w:val="Nagwek2"/>
        <w:spacing w:before="0" w:after="0"/>
      </w:pPr>
      <w:r w:rsidRPr="00CE7C33">
        <w:rPr>
          <w:rStyle w:val="Teksttreci"/>
          <w:color w:val="000000"/>
          <w:sz w:val="22"/>
          <w:szCs w:val="22"/>
        </w:rPr>
        <w:t xml:space="preserve">Zamawiający wymaga, aby każda korespondencja związana z postępowaniem była kierowana do </w:t>
      </w:r>
      <w:r w:rsidRPr="00CE7C33">
        <w:rPr>
          <w:rStyle w:val="TeksttreciPogrubienie27"/>
          <w:b w:val="0"/>
          <w:color w:val="000000"/>
          <w:sz w:val="22"/>
          <w:szCs w:val="22"/>
        </w:rPr>
        <w:t>Zam</w:t>
      </w:r>
      <w:r w:rsidRPr="00CE7C33">
        <w:rPr>
          <w:rStyle w:val="TeksttreciPogrubienie26"/>
          <w:b w:val="0"/>
          <w:color w:val="000000"/>
          <w:sz w:val="22"/>
          <w:szCs w:val="22"/>
        </w:rPr>
        <w:t>awiającego</w:t>
      </w:r>
      <w:r w:rsidRPr="00CE7C33">
        <w:rPr>
          <w:rStyle w:val="Teksttreci"/>
          <w:color w:val="000000"/>
          <w:sz w:val="22"/>
          <w:szCs w:val="22"/>
        </w:rPr>
        <w:t xml:space="preserve"> na adres wskazany w</w:t>
      </w:r>
      <w:r w:rsidRPr="00CE7C33">
        <w:rPr>
          <w:rStyle w:val="TeksttreciPogrubienie26"/>
          <w:color w:val="000000"/>
          <w:sz w:val="22"/>
          <w:szCs w:val="22"/>
        </w:rPr>
        <w:t xml:space="preserve"> Części I</w:t>
      </w:r>
      <w:r w:rsidRPr="00CE7C33">
        <w:rPr>
          <w:rStyle w:val="Teksttreci"/>
          <w:color w:val="000000"/>
          <w:sz w:val="22"/>
          <w:szCs w:val="22"/>
        </w:rPr>
        <w:t xml:space="preserve"> SIWZ i opatrzona znakiem postępowania, tj.</w:t>
      </w:r>
      <w:r w:rsidR="00311ABE" w:rsidRPr="00CE7C33">
        <w:rPr>
          <w:rStyle w:val="TeksttreciPogrubienie26"/>
          <w:color w:val="000000"/>
          <w:sz w:val="22"/>
          <w:szCs w:val="22"/>
        </w:rPr>
        <w:t xml:space="preserve"> PN/</w:t>
      </w:r>
      <w:r w:rsidR="000C21B2" w:rsidRPr="00CE7C33">
        <w:rPr>
          <w:rStyle w:val="TeksttreciPogrubienie26"/>
          <w:color w:val="000000"/>
          <w:sz w:val="22"/>
          <w:szCs w:val="22"/>
        </w:rPr>
        <w:t>27</w:t>
      </w:r>
      <w:r w:rsidRPr="00CE7C33">
        <w:rPr>
          <w:rStyle w:val="TeksttreciPogrubienie26"/>
          <w:color w:val="000000"/>
          <w:sz w:val="22"/>
          <w:szCs w:val="22"/>
        </w:rPr>
        <w:t>/201</w:t>
      </w:r>
      <w:r w:rsidR="000C21B2" w:rsidRPr="00CE7C33">
        <w:rPr>
          <w:rStyle w:val="Teksttreci"/>
          <w:b/>
          <w:color w:val="000000"/>
          <w:sz w:val="22"/>
          <w:szCs w:val="22"/>
        </w:rPr>
        <w:t>8</w:t>
      </w:r>
      <w:r w:rsidRPr="00CE7C33">
        <w:rPr>
          <w:rStyle w:val="Teksttreci"/>
          <w:color w:val="000000"/>
          <w:sz w:val="22"/>
          <w:szCs w:val="22"/>
        </w:rPr>
        <w:t>.</w:t>
      </w:r>
    </w:p>
    <w:p w:rsidR="00751D02" w:rsidRPr="00CE7C33" w:rsidRDefault="002D70F2" w:rsidP="00751D02">
      <w:pPr>
        <w:pStyle w:val="Nagwek2"/>
        <w:spacing w:before="0" w:after="0"/>
        <w:rPr>
          <w:shd w:val="clear" w:color="auto" w:fill="FFFFFF"/>
        </w:rPr>
      </w:pPr>
      <w:r w:rsidRPr="00CE7C33">
        <w:rPr>
          <w:rStyle w:val="Teksttreci"/>
          <w:sz w:val="22"/>
          <w:szCs w:val="22"/>
        </w:rPr>
        <w:t>O</w:t>
      </w:r>
      <w:r w:rsidR="00E63B82" w:rsidRPr="00CE7C33">
        <w:rPr>
          <w:rStyle w:val="Teksttreci"/>
          <w:sz w:val="22"/>
          <w:szCs w:val="22"/>
        </w:rPr>
        <w:t>sobami upoważnionymi do kontaktowania się z Wykonawcami w godz. od 8:00 do 15:00 są:</w:t>
      </w:r>
      <w:bookmarkStart w:id="63" w:name="bookmark8"/>
    </w:p>
    <w:p w:rsidR="000C21B2" w:rsidRPr="00CE7C33" w:rsidRDefault="000C21B2" w:rsidP="000C21B2">
      <w:pPr>
        <w:spacing w:line="276" w:lineRule="auto"/>
        <w:ind w:left="363"/>
        <w:rPr>
          <w:sz w:val="22"/>
          <w:szCs w:val="22"/>
        </w:rPr>
      </w:pPr>
      <w:r w:rsidRPr="00CE7C33">
        <w:rPr>
          <w:sz w:val="22"/>
          <w:szCs w:val="22"/>
        </w:rPr>
        <w:t>w</w:t>
      </w:r>
      <w:r w:rsidR="00751D02" w:rsidRPr="00CE7C33">
        <w:rPr>
          <w:sz w:val="22"/>
          <w:szCs w:val="22"/>
        </w:rPr>
        <w:t xml:space="preserve"> części I, II i II zamówieni - merytorycznie</w:t>
      </w:r>
      <w:r w:rsidRPr="00CE7C33">
        <w:rPr>
          <w:sz w:val="22"/>
          <w:szCs w:val="22"/>
        </w:rPr>
        <w:t>:</w:t>
      </w:r>
    </w:p>
    <w:p w:rsidR="000C21B2" w:rsidRPr="00CE7C33" w:rsidRDefault="000C21B2" w:rsidP="000C21B2">
      <w:pPr>
        <w:spacing w:line="276" w:lineRule="auto"/>
        <w:ind w:left="363"/>
        <w:rPr>
          <w:sz w:val="22"/>
          <w:szCs w:val="22"/>
        </w:rPr>
      </w:pPr>
      <w:r w:rsidRPr="00CE7C33">
        <w:rPr>
          <w:sz w:val="22"/>
          <w:szCs w:val="22"/>
        </w:rPr>
        <w:t xml:space="preserve">Paweł Basiński, tel. 22 510 49 54, e-mail: </w:t>
      </w:r>
      <w:hyperlink r:id="rId12" w:history="1">
        <w:r w:rsidRPr="00CE7C33">
          <w:rPr>
            <w:rStyle w:val="Hipercze"/>
            <w:sz w:val="22"/>
            <w:szCs w:val="22"/>
          </w:rPr>
          <w:t>pawel.basinski@mf.gov.pl</w:t>
        </w:r>
      </w:hyperlink>
    </w:p>
    <w:p w:rsidR="00751D02" w:rsidRPr="00CE7C33" w:rsidRDefault="000C21B2" w:rsidP="00751D02">
      <w:pPr>
        <w:spacing w:line="276" w:lineRule="auto"/>
        <w:ind w:left="363"/>
        <w:rPr>
          <w:sz w:val="22"/>
          <w:szCs w:val="22"/>
        </w:rPr>
      </w:pPr>
      <w:r w:rsidRPr="00CE7C33">
        <w:rPr>
          <w:sz w:val="22"/>
          <w:szCs w:val="22"/>
        </w:rPr>
        <w:t xml:space="preserve">Kamil Smoczkiewicz, tel. 22 561 80 59, e-mail: </w:t>
      </w:r>
      <w:hyperlink r:id="rId13" w:history="1">
        <w:r w:rsidRPr="00CE7C33">
          <w:rPr>
            <w:rStyle w:val="Hipercze"/>
            <w:sz w:val="22"/>
            <w:szCs w:val="22"/>
          </w:rPr>
          <w:t>kamil.smoczkiewicz@mf.gov.pl</w:t>
        </w:r>
      </w:hyperlink>
    </w:p>
    <w:p w:rsidR="000C21B2" w:rsidRPr="00CE7C33" w:rsidRDefault="000C21B2" w:rsidP="000C21B2">
      <w:pPr>
        <w:spacing w:line="276" w:lineRule="auto"/>
        <w:ind w:left="363"/>
        <w:rPr>
          <w:sz w:val="22"/>
          <w:szCs w:val="22"/>
        </w:rPr>
      </w:pPr>
      <w:r w:rsidRPr="00CE7C33">
        <w:rPr>
          <w:sz w:val="22"/>
          <w:szCs w:val="22"/>
        </w:rPr>
        <w:t>w części I zamówienia</w:t>
      </w:r>
      <w:r w:rsidR="00751D02" w:rsidRPr="00CE7C33">
        <w:rPr>
          <w:sz w:val="22"/>
          <w:szCs w:val="22"/>
        </w:rPr>
        <w:t xml:space="preserve"> - merytorycznie</w:t>
      </w:r>
      <w:r w:rsidRPr="00CE7C33">
        <w:rPr>
          <w:sz w:val="22"/>
          <w:szCs w:val="22"/>
        </w:rPr>
        <w:t>:</w:t>
      </w:r>
    </w:p>
    <w:p w:rsidR="00A97148" w:rsidRPr="00CE7C33" w:rsidRDefault="00A97148" w:rsidP="00A97148">
      <w:pPr>
        <w:ind w:left="426"/>
        <w:rPr>
          <w:sz w:val="22"/>
          <w:szCs w:val="22"/>
        </w:rPr>
      </w:pPr>
      <w:r w:rsidRPr="00CE7C33">
        <w:rPr>
          <w:sz w:val="22"/>
          <w:szCs w:val="22"/>
        </w:rPr>
        <w:t xml:space="preserve">Grzegorz Wiśniewski– tel. 22 56 18 051;  e-mail: </w:t>
      </w:r>
      <w:hyperlink r:id="rId14" w:history="1">
        <w:r w:rsidR="00657C24" w:rsidRPr="0021724F">
          <w:rPr>
            <w:rStyle w:val="Hipercze"/>
            <w:sz w:val="22"/>
            <w:szCs w:val="22"/>
          </w:rPr>
          <w:t>grzegorz.wisniewski@mf.gov.pl</w:t>
        </w:r>
      </w:hyperlink>
      <w:r w:rsidRPr="00CE7C33">
        <w:rPr>
          <w:sz w:val="22"/>
          <w:szCs w:val="22"/>
        </w:rPr>
        <w:t xml:space="preserve"> </w:t>
      </w:r>
    </w:p>
    <w:p w:rsidR="00A97148" w:rsidRPr="00CE7C33" w:rsidRDefault="00A97148" w:rsidP="00A97148">
      <w:pPr>
        <w:ind w:left="426"/>
        <w:rPr>
          <w:sz w:val="22"/>
          <w:szCs w:val="22"/>
        </w:rPr>
      </w:pPr>
      <w:r w:rsidRPr="00CE7C33">
        <w:rPr>
          <w:sz w:val="22"/>
          <w:szCs w:val="22"/>
        </w:rPr>
        <w:t xml:space="preserve">Andrzej Sokołowski, te. 22 561 81 81, e-mail: </w:t>
      </w:r>
      <w:hyperlink r:id="rId15" w:history="1">
        <w:r w:rsidR="00657C24" w:rsidRPr="0021724F">
          <w:rPr>
            <w:rStyle w:val="Hipercze"/>
            <w:sz w:val="22"/>
            <w:szCs w:val="22"/>
          </w:rPr>
          <w:t>andrzej.sokolowski@mf.gov.pl</w:t>
        </w:r>
      </w:hyperlink>
      <w:r w:rsidRPr="00CE7C33">
        <w:rPr>
          <w:sz w:val="22"/>
          <w:szCs w:val="22"/>
        </w:rPr>
        <w:t xml:space="preserve">  </w:t>
      </w:r>
    </w:p>
    <w:p w:rsidR="00A97148" w:rsidRPr="00CE7C33" w:rsidRDefault="00A97148" w:rsidP="00A97148">
      <w:pPr>
        <w:ind w:left="426"/>
        <w:rPr>
          <w:sz w:val="22"/>
          <w:szCs w:val="22"/>
        </w:rPr>
      </w:pPr>
    </w:p>
    <w:p w:rsidR="00A97148" w:rsidRPr="00CE7C33" w:rsidRDefault="00A97148" w:rsidP="00A97148">
      <w:pPr>
        <w:ind w:left="426"/>
        <w:rPr>
          <w:sz w:val="22"/>
          <w:szCs w:val="22"/>
        </w:rPr>
      </w:pPr>
      <w:r w:rsidRPr="00CE7C33">
        <w:rPr>
          <w:sz w:val="22"/>
          <w:szCs w:val="22"/>
        </w:rPr>
        <w:t xml:space="preserve">Grzegorz Śledziewski – sprawy formalne, tel. 22 561 80 17, faks 22  561 80 93, e-mail: </w:t>
      </w:r>
      <w:hyperlink r:id="rId16" w:history="1">
        <w:r w:rsidR="002D6EBB" w:rsidRPr="0021724F">
          <w:rPr>
            <w:rStyle w:val="Hipercze"/>
            <w:sz w:val="22"/>
            <w:szCs w:val="22"/>
          </w:rPr>
          <w:t>grzegorz.sledziewski@mf.gov.pl</w:t>
        </w:r>
      </w:hyperlink>
      <w:r w:rsidRPr="00CE7C33">
        <w:rPr>
          <w:sz w:val="22"/>
          <w:szCs w:val="22"/>
        </w:rPr>
        <w:t xml:space="preserve"> : </w:t>
      </w:r>
      <w:hyperlink r:id="rId17" w:history="1">
        <w:r w:rsidRPr="00CE7C33">
          <w:rPr>
            <w:rStyle w:val="Hipercze"/>
            <w:sz w:val="22"/>
            <w:szCs w:val="22"/>
          </w:rPr>
          <w:t>przetargi.ias.warszawa@mf.gov.pl</w:t>
        </w:r>
      </w:hyperlink>
      <w:r w:rsidRPr="00CE7C33">
        <w:rPr>
          <w:sz w:val="22"/>
          <w:szCs w:val="22"/>
        </w:rPr>
        <w:t xml:space="preserve"> </w:t>
      </w:r>
    </w:p>
    <w:p w:rsidR="00A97148" w:rsidRPr="000C21B2" w:rsidRDefault="00A97148" w:rsidP="000C21B2">
      <w:pPr>
        <w:spacing w:line="276" w:lineRule="auto"/>
        <w:ind w:left="363"/>
        <w:rPr>
          <w:sz w:val="22"/>
          <w:szCs w:val="22"/>
        </w:rPr>
      </w:pPr>
    </w:p>
    <w:p w:rsidR="00311ABE" w:rsidRPr="008F2840" w:rsidRDefault="00311ABE" w:rsidP="001535C6">
      <w:pPr>
        <w:pStyle w:val="Nagwek1"/>
        <w:spacing w:before="120" w:after="120"/>
        <w:ind w:left="357" w:hanging="357"/>
      </w:pPr>
      <w:bookmarkStart w:id="64" w:name="_Toc480977020"/>
      <w:bookmarkStart w:id="65" w:name="_Toc480977347"/>
      <w:bookmarkStart w:id="66" w:name="_Toc480977719"/>
      <w:bookmarkStart w:id="67" w:name="_Toc481040343"/>
      <w:bookmarkStart w:id="68" w:name="_Toc481068276"/>
      <w:bookmarkStart w:id="69" w:name="_Toc481126090"/>
      <w:bookmarkStart w:id="70" w:name="_Toc481126109"/>
      <w:bookmarkStart w:id="71" w:name="_Toc481126128"/>
      <w:bookmarkStart w:id="72" w:name="_Toc486923051"/>
      <w:bookmarkEnd w:id="63"/>
      <w:r w:rsidRPr="008F2840">
        <w:t>Wymagania dotyczące wadium.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751D02" w:rsidRPr="008D2155" w:rsidRDefault="007F55D2" w:rsidP="00751D02">
      <w:pPr>
        <w:pStyle w:val="Nagwek2"/>
        <w:numPr>
          <w:ilvl w:val="0"/>
          <w:numId w:val="0"/>
        </w:numPr>
        <w:spacing w:before="0" w:after="0"/>
        <w:ind w:left="380" w:hanging="380"/>
      </w:pPr>
      <w:r w:rsidRPr="008D2155">
        <w:t xml:space="preserve">Zamawiający </w:t>
      </w:r>
      <w:r w:rsidR="00751D02" w:rsidRPr="008D2155">
        <w:t>nie będzie żądał wadium w postępowaniu.</w:t>
      </w:r>
    </w:p>
    <w:p w:rsidR="00B21906" w:rsidRPr="008F2840" w:rsidRDefault="00B21906" w:rsidP="001535C6">
      <w:pPr>
        <w:pStyle w:val="Nagwek1"/>
        <w:spacing w:before="120" w:after="120"/>
        <w:ind w:left="357" w:hanging="357"/>
      </w:pPr>
      <w:bookmarkStart w:id="73" w:name="_Toc480977021"/>
      <w:bookmarkStart w:id="74" w:name="_Toc480977348"/>
      <w:bookmarkStart w:id="75" w:name="_Toc480977720"/>
      <w:bookmarkStart w:id="76" w:name="_Toc481040344"/>
      <w:bookmarkStart w:id="77" w:name="_Toc481068277"/>
      <w:bookmarkStart w:id="78" w:name="_Toc481126091"/>
      <w:bookmarkStart w:id="79" w:name="_Toc481126110"/>
      <w:bookmarkStart w:id="80" w:name="_Toc481126129"/>
      <w:bookmarkStart w:id="81" w:name="_Toc486923052"/>
      <w:r w:rsidRPr="008F2840">
        <w:t>Termin związania ofertą.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880C7A" w:rsidRPr="008D2155" w:rsidRDefault="007F55D2" w:rsidP="008F2840">
      <w:pPr>
        <w:pStyle w:val="Nagwek2"/>
        <w:spacing w:before="0" w:after="0"/>
      </w:pPr>
      <w:r w:rsidRPr="008D2155">
        <w:t xml:space="preserve">Wykonawca będzie związany złożoną ofertą </w:t>
      </w:r>
      <w:r w:rsidR="003D2B22" w:rsidRPr="008D2155">
        <w:rPr>
          <w:b/>
        </w:rPr>
        <w:t>3</w:t>
      </w:r>
      <w:r w:rsidRPr="008D2155">
        <w:rPr>
          <w:b/>
        </w:rPr>
        <w:t>0 dni</w:t>
      </w:r>
      <w:r w:rsidRPr="008D2155">
        <w:t xml:space="preserve"> licząc od upływu terminu składania ofert.</w:t>
      </w:r>
    </w:p>
    <w:p w:rsidR="00BC1C33" w:rsidRPr="008D2155" w:rsidRDefault="007F55D2" w:rsidP="00A01AB5">
      <w:pPr>
        <w:pStyle w:val="Nagwek2"/>
        <w:spacing w:before="0" w:after="0"/>
      </w:pPr>
      <w:r w:rsidRPr="008D2155">
        <w:t>Wykonawca samodzielnie lub na wniosek Zamawiającego może prze</w:t>
      </w:r>
      <w:r w:rsidR="00D82CBC" w:rsidRPr="008D2155">
        <w:t xml:space="preserve">dłużyć termin związania ofertą </w:t>
      </w:r>
      <w:r w:rsidRPr="008D2155">
        <w:t>z</w:t>
      </w:r>
      <w:r w:rsidR="00B21906" w:rsidRPr="008D2155">
        <w:t> </w:t>
      </w:r>
      <w:r w:rsidRPr="008D2155">
        <w:t xml:space="preserve">tym, że Zamawiający może tylko raz, co najmniej na 3 dni przed upływem terminu związania ofertą, zwrócić się do </w:t>
      </w:r>
      <w:r w:rsidR="00A35783" w:rsidRPr="008D2155">
        <w:t>W</w:t>
      </w:r>
      <w:r w:rsidRPr="008D2155">
        <w:t>ykonawców o wyrażenie zgody na przedłużenie tego terminu o oznaczony</w:t>
      </w:r>
      <w:r w:rsidR="00C81B7C" w:rsidRPr="008D2155">
        <w:t xml:space="preserve"> okres, nie dłuższy jednak niż 6</w:t>
      </w:r>
      <w:r w:rsidRPr="008D2155">
        <w:t>0 dni.</w:t>
      </w:r>
    </w:p>
    <w:p w:rsidR="00B21906" w:rsidRPr="008F2840" w:rsidRDefault="00B21906" w:rsidP="001535C6">
      <w:pPr>
        <w:pStyle w:val="Nagwek1"/>
        <w:spacing w:before="120" w:after="120"/>
        <w:ind w:left="357" w:hanging="357"/>
      </w:pPr>
      <w:bookmarkStart w:id="82" w:name="_Toc480977022"/>
      <w:bookmarkStart w:id="83" w:name="_Toc480977349"/>
      <w:bookmarkStart w:id="84" w:name="_Toc480977721"/>
      <w:bookmarkStart w:id="85" w:name="_Toc481040345"/>
      <w:bookmarkStart w:id="86" w:name="_Toc481068278"/>
      <w:bookmarkStart w:id="87" w:name="_Toc481126092"/>
      <w:bookmarkStart w:id="88" w:name="_Toc481126111"/>
      <w:bookmarkStart w:id="89" w:name="_Toc481126130"/>
      <w:bookmarkStart w:id="90" w:name="_Toc486923053"/>
      <w:r w:rsidRPr="008F2840">
        <w:t>Opis sposobu przygotowywania ofert.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7F55D2" w:rsidRPr="008D2155" w:rsidRDefault="007F55D2" w:rsidP="008F2840">
      <w:pPr>
        <w:pStyle w:val="Nagwek2"/>
        <w:spacing w:before="0" w:after="0"/>
      </w:pPr>
      <w:r w:rsidRPr="008D2155">
        <w:t>Oferta musi być przygotowana w języku polskim, pisemnie, przy użyciu nośnika pisma nieulegającego usunięciu bez pozostawiania śladu.</w:t>
      </w:r>
    </w:p>
    <w:p w:rsidR="007D7B50" w:rsidRPr="008D2155" w:rsidRDefault="007F55D2" w:rsidP="008F2840">
      <w:pPr>
        <w:pStyle w:val="Nagwek2"/>
        <w:spacing w:before="0" w:after="0"/>
      </w:pPr>
      <w:r w:rsidRPr="008D2155">
        <w:t>Oferta powinna być podpisana przez osobę uprawnioną do reprezentowania firmy,</w:t>
      </w:r>
      <w:r w:rsidRPr="008D2155">
        <w:rPr>
          <w:b/>
        </w:rPr>
        <w:t xml:space="preserve"> </w:t>
      </w:r>
      <w:r w:rsidR="00D82CBC" w:rsidRPr="008D2155">
        <w:t xml:space="preserve">zgodnie </w:t>
      </w:r>
      <w:r w:rsidRPr="008D2155">
        <w:t xml:space="preserve">z formą reprezentacji Wykonawcy określoną we właściwym rejestrze, bądź innym dokumencie właściwym dla formy organizacyjnej firmy </w:t>
      </w:r>
      <w:r w:rsidR="00D27419" w:rsidRPr="008D2155">
        <w:t>W</w:t>
      </w:r>
      <w:r w:rsidRPr="008D2155">
        <w:t>ykonawcy lub wskazaną w</w:t>
      </w:r>
      <w:r w:rsidRPr="008D2155">
        <w:rPr>
          <w:b/>
        </w:rPr>
        <w:t xml:space="preserve"> </w:t>
      </w:r>
      <w:r w:rsidRPr="008D2155">
        <w:t xml:space="preserve">pełnomocnictwie rodzajowym lub </w:t>
      </w:r>
      <w:r w:rsidR="004520F7" w:rsidRPr="008D2155">
        <w:t>s</w:t>
      </w:r>
      <w:r w:rsidRPr="008D2155">
        <w:t>zczegółowym.</w:t>
      </w:r>
    </w:p>
    <w:p w:rsidR="001D17D2" w:rsidRPr="008D2155" w:rsidRDefault="007F55D2" w:rsidP="008F2840">
      <w:pPr>
        <w:pStyle w:val="Nagwek2"/>
        <w:spacing w:before="0" w:after="0"/>
      </w:pPr>
      <w:r w:rsidRPr="008D2155">
        <w:t>W przypadku</w:t>
      </w:r>
      <w:r w:rsidRPr="008D2155">
        <w:rPr>
          <w:b/>
        </w:rPr>
        <w:t xml:space="preserve"> </w:t>
      </w:r>
      <w:r w:rsidRPr="008D2155">
        <w:t xml:space="preserve">ubiegania się o udzielenie zamówienia przez </w:t>
      </w:r>
      <w:r w:rsidR="00A35783" w:rsidRPr="008D2155">
        <w:t>W</w:t>
      </w:r>
      <w:r w:rsidRPr="008D2155">
        <w:t>ykonawców</w:t>
      </w:r>
      <w:r w:rsidR="001D17D2" w:rsidRPr="008D2155">
        <w:t xml:space="preserve"> występujących wspólnie w</w:t>
      </w:r>
      <w:r w:rsidR="008135B1" w:rsidRPr="008D2155">
        <w:t> </w:t>
      </w:r>
      <w:r w:rsidR="001D17D2" w:rsidRPr="008D2155">
        <w:t xml:space="preserve">formie konsorcjum lub spółki cywilnej: </w:t>
      </w:r>
    </w:p>
    <w:p w:rsidR="007F55D2" w:rsidRPr="008D2155" w:rsidRDefault="007F55D2" w:rsidP="008F2840">
      <w:pPr>
        <w:pStyle w:val="Nagwek5"/>
      </w:pPr>
      <w:r w:rsidRPr="008D2155">
        <w:t xml:space="preserve">oferta powinna być podpisana przez ustanowionego </w:t>
      </w:r>
      <w:r w:rsidR="004520F7" w:rsidRPr="008D2155">
        <w:t xml:space="preserve">pełnomocnika do reprezentowania </w:t>
      </w:r>
      <w:r w:rsidRPr="008D2155">
        <w:t>ich w</w:t>
      </w:r>
      <w:r w:rsidR="008135B1" w:rsidRPr="008D2155">
        <w:t> </w:t>
      </w:r>
      <w:r w:rsidRPr="008D2155">
        <w:t>postępowaniu o udzielenie zamówienia publicznego albo reprezentowania</w:t>
      </w:r>
      <w:r w:rsidR="00CC2BCA" w:rsidRPr="008D2155">
        <w:t xml:space="preserve"> </w:t>
      </w:r>
      <w:r w:rsidRPr="008D2155">
        <w:t>w postępowaniu i</w:t>
      </w:r>
      <w:r w:rsidR="008135B1" w:rsidRPr="008D2155">
        <w:t> </w:t>
      </w:r>
      <w:r w:rsidRPr="008D2155">
        <w:t>zawarcia umowy w</w:t>
      </w:r>
      <w:r w:rsidR="008135B1" w:rsidRPr="008D2155">
        <w:t xml:space="preserve"> sprawie zamówienia publicznego;</w:t>
      </w:r>
    </w:p>
    <w:p w:rsidR="007F55D2" w:rsidRPr="008D2155" w:rsidRDefault="007F55D2" w:rsidP="008F2840">
      <w:pPr>
        <w:pStyle w:val="Nagwek5"/>
      </w:pPr>
      <w:r w:rsidRPr="008D2155">
        <w:t xml:space="preserve">udzielone pełnomocnictwo rodzajowe lub szczegółowe liderowi </w:t>
      </w:r>
      <w:r w:rsidR="00A35783" w:rsidRPr="008D2155">
        <w:t>W</w:t>
      </w:r>
      <w:r w:rsidRPr="008D2155">
        <w:t xml:space="preserve">ykonawców wspólnie ubiegających się o udzielenie zamówienia winno zostać złożone </w:t>
      </w:r>
      <w:r w:rsidRPr="008D2155">
        <w:rPr>
          <w:b/>
        </w:rPr>
        <w:t xml:space="preserve">w oryginale </w:t>
      </w:r>
      <w:r w:rsidRPr="008D2155">
        <w:t xml:space="preserve">lub </w:t>
      </w:r>
      <w:r w:rsidRPr="008D2155">
        <w:rPr>
          <w:b/>
        </w:rPr>
        <w:t>w formie odpisu potwierdzonego notarialnie</w:t>
      </w:r>
      <w:r w:rsidRPr="008D2155">
        <w:t xml:space="preserve">, jednoznacznie wskazywać zakres pełnomocnictwa, co do reprezentacji, wniesienia wadium w imieniu </w:t>
      </w:r>
      <w:r w:rsidR="006C5142" w:rsidRPr="008D2155">
        <w:t>W</w:t>
      </w:r>
      <w:r w:rsidR="008135B1" w:rsidRPr="008D2155">
        <w:t>ykonawców, podpisania umowy;</w:t>
      </w:r>
    </w:p>
    <w:p w:rsidR="007F55D2" w:rsidRPr="008D2155" w:rsidRDefault="007F55D2" w:rsidP="008F2840">
      <w:pPr>
        <w:pStyle w:val="Nagwek5"/>
      </w:pPr>
      <w:r w:rsidRPr="008D2155">
        <w:t>Zamawiający nie dopuszcza zmian w składzie konsorcjum po złożeniu oferty i w trakcie r</w:t>
      </w:r>
      <w:r w:rsidR="008135B1" w:rsidRPr="008D2155">
        <w:t>ealizacji przedmiotu zamówienia;</w:t>
      </w:r>
    </w:p>
    <w:p w:rsidR="007F55D2" w:rsidRPr="008D2155" w:rsidRDefault="007F55D2" w:rsidP="008F2840">
      <w:pPr>
        <w:pStyle w:val="Nagwek5"/>
        <w:rPr>
          <w:b/>
        </w:rPr>
      </w:pPr>
      <w:r w:rsidRPr="008D2155">
        <w:t xml:space="preserve">wszelkie zapisy niniejszej SIWZ odnoszące się do </w:t>
      </w:r>
      <w:r w:rsidR="00A35783" w:rsidRPr="008D2155">
        <w:t>W</w:t>
      </w:r>
      <w:r w:rsidRPr="008D2155">
        <w:t xml:space="preserve">ykonawcy w równym stopniu odnoszą się również do </w:t>
      </w:r>
      <w:r w:rsidR="00A35783" w:rsidRPr="008D2155">
        <w:t>W</w:t>
      </w:r>
      <w:r w:rsidRPr="008D2155">
        <w:t>ykonawców wspólnie ubiegających się o udzielenie zamówienia.</w:t>
      </w:r>
    </w:p>
    <w:p w:rsidR="00C15B70" w:rsidRPr="008D2155" w:rsidRDefault="007F55D2" w:rsidP="008F2840">
      <w:pPr>
        <w:pStyle w:val="Nagwek2"/>
        <w:spacing w:before="0" w:after="0"/>
      </w:pPr>
      <w:r w:rsidRPr="008D2155">
        <w:t>Zamawiający uznaje, że podpisem jest złożony własnoręcznie znak, z którego można odczytać zgodne z</w:t>
      </w:r>
      <w:r w:rsidR="00B3440F" w:rsidRPr="008D2155">
        <w:t> </w:t>
      </w:r>
      <w:r w:rsidRPr="008D2155">
        <w:t>aktualnym dokumentem tożsamości imię i nazwisko podpisującego, a jeżeli własnoręczny znak jest nieczytelny lub nie zawiera imienia i nazwiska to znak ten musi być uzupełniony napisem (np. w formie</w:t>
      </w:r>
      <w:r w:rsidR="00F615E4" w:rsidRPr="008D2155">
        <w:t xml:space="preserve"> </w:t>
      </w:r>
      <w:r w:rsidRPr="008D2155">
        <w:t>odcisku stempla), z którego można odczytać imię i nazwisko podpisującego.</w:t>
      </w:r>
    </w:p>
    <w:p w:rsidR="009562B5" w:rsidRPr="008D2155" w:rsidRDefault="009562B5" w:rsidP="008F2840">
      <w:pPr>
        <w:pStyle w:val="Nagwek2"/>
        <w:spacing w:before="0" w:after="0"/>
      </w:pPr>
      <w:r w:rsidRPr="008D2155">
        <w:t>Zamawiający żąda wskazania przez wykonawcę części zamówienia, których wykonanie zamierza powierzyć podwykonawcom, i podania przez wykonawcę firm podwykonawców.</w:t>
      </w:r>
    </w:p>
    <w:p w:rsidR="007F55D2" w:rsidRPr="008D2155" w:rsidRDefault="007F55D2" w:rsidP="008F2840">
      <w:pPr>
        <w:pStyle w:val="Nagwek2"/>
        <w:spacing w:before="0" w:after="0"/>
      </w:pPr>
      <w:r w:rsidRPr="008D2155">
        <w:t>Zamawiający</w:t>
      </w:r>
      <w:r w:rsidRPr="008D2155">
        <w:rPr>
          <w:b/>
        </w:rPr>
        <w:t xml:space="preserve"> </w:t>
      </w:r>
      <w:r w:rsidRPr="008D2155">
        <w:t>zaleca, aby:</w:t>
      </w:r>
      <w:r w:rsidRPr="008D2155">
        <w:rPr>
          <w:b/>
        </w:rPr>
        <w:t xml:space="preserve"> </w:t>
      </w:r>
    </w:p>
    <w:p w:rsidR="007F55D2" w:rsidRPr="008D2155" w:rsidRDefault="007F55D2" w:rsidP="008F2840">
      <w:pPr>
        <w:pStyle w:val="Nagwek5"/>
      </w:pPr>
      <w:r w:rsidRPr="008D2155">
        <w:t>oferta została złożona na kolejno ponumerowanych kartach, numeracja kart powinna się rozpoczynać od numeru 1, umieszczon</w:t>
      </w:r>
      <w:r w:rsidR="00734920" w:rsidRPr="008D2155">
        <w:t>ego na pierwszej karcie oferty;</w:t>
      </w:r>
    </w:p>
    <w:p w:rsidR="007F55D2" w:rsidRPr="008D2155" w:rsidRDefault="007F55D2" w:rsidP="008F2840">
      <w:pPr>
        <w:pStyle w:val="Nagwek5"/>
      </w:pPr>
      <w:r w:rsidRPr="008D2155">
        <w:t>każda karta oferty i załącznika do oferty została parafow</w:t>
      </w:r>
      <w:r w:rsidR="00F615E4" w:rsidRPr="008D2155">
        <w:t xml:space="preserve">ana przez osobę/y upoważnioną/e </w:t>
      </w:r>
      <w:r w:rsidRPr="008D2155">
        <w:t>do repr</w:t>
      </w:r>
      <w:r w:rsidR="00734920" w:rsidRPr="008D2155">
        <w:t>ezentowania/podpisywania oferty;</w:t>
      </w:r>
    </w:p>
    <w:p w:rsidR="00345CBD" w:rsidRPr="008D2155" w:rsidRDefault="00345CBD" w:rsidP="008F2840">
      <w:pPr>
        <w:pStyle w:val="Nagwek5"/>
      </w:pPr>
      <w:r w:rsidRPr="008D2155">
        <w:t xml:space="preserve">oferta była zapakowana w dwie koperty </w:t>
      </w:r>
      <w:r w:rsidR="00781C48" w:rsidRPr="008D2155">
        <w:t xml:space="preserve">– </w:t>
      </w:r>
      <w:r w:rsidRPr="008D2155">
        <w:t>wewnętrzną i zewnętrz</w:t>
      </w:r>
      <w:r w:rsidR="00A91C03" w:rsidRPr="008D2155">
        <w:t xml:space="preserve">ną oznaczone zgodnie z </w:t>
      </w:r>
      <w:r w:rsidR="00734920" w:rsidRPr="008D2155">
        <w:rPr>
          <w:b/>
        </w:rPr>
        <w:t xml:space="preserve">pkt </w:t>
      </w:r>
      <w:r w:rsidR="0037360B" w:rsidRPr="008D2155">
        <w:fldChar w:fldCharType="begin"/>
      </w:r>
      <w:r w:rsidR="0037360B" w:rsidRPr="008D2155">
        <w:instrText xml:space="preserve"> REF _Ref481063317 \n \h  \* MERGEFORMAT </w:instrText>
      </w:r>
      <w:r w:rsidR="0037360B" w:rsidRPr="008D2155">
        <w:fldChar w:fldCharType="separate"/>
      </w:r>
      <w:r w:rsidR="002D6EBB" w:rsidRPr="002D6EBB">
        <w:rPr>
          <w:b/>
        </w:rPr>
        <w:t>10</w:t>
      </w:r>
      <w:r w:rsidR="0037360B" w:rsidRPr="008D2155">
        <w:fldChar w:fldCharType="end"/>
      </w:r>
      <w:r w:rsidR="00734920" w:rsidRPr="008D2155">
        <w:t>;</w:t>
      </w:r>
    </w:p>
    <w:p w:rsidR="00734920" w:rsidRPr="008D2155" w:rsidRDefault="00734920" w:rsidP="008F2840">
      <w:pPr>
        <w:pStyle w:val="Nagwek5"/>
      </w:pPr>
      <w:r w:rsidRPr="008D2155">
        <w:t>do przygotowania oferty używać formularzy przygotowanych przez Zamawiającego. Jeżeli Wykonawca nie korzysta z przygotowanych wzorów, oferta powin</w:t>
      </w:r>
      <w:r w:rsidR="00A91C03" w:rsidRPr="008D2155">
        <w:t>na zawierać wszystkie informacje</w:t>
      </w:r>
      <w:r w:rsidRPr="008D2155">
        <w:t xml:space="preserve"> w nich umieszczone.</w:t>
      </w:r>
    </w:p>
    <w:p w:rsidR="007F55D2" w:rsidRPr="008D2155" w:rsidRDefault="007F55D2" w:rsidP="008F2840">
      <w:pPr>
        <w:pStyle w:val="Nagwek2"/>
        <w:spacing w:before="0" w:after="0"/>
        <w:rPr>
          <w:b/>
        </w:rPr>
      </w:pPr>
      <w:r w:rsidRPr="008D2155">
        <w:t>Każda ewentualna poprawka w ofercie musi być parafow</w:t>
      </w:r>
      <w:r w:rsidR="00F615E4" w:rsidRPr="008D2155">
        <w:t xml:space="preserve">ana przez osobę/y upoważnioną/e </w:t>
      </w:r>
      <w:r w:rsidRPr="008D2155">
        <w:t>do reprezentowania/podpisywania oferty pod rygorem odmowy uwzględnienia korekt i poprawek.</w:t>
      </w:r>
    </w:p>
    <w:p w:rsidR="007F55D2" w:rsidRPr="008D2155" w:rsidRDefault="007F55D2" w:rsidP="008F2840">
      <w:pPr>
        <w:pStyle w:val="Nagwek2"/>
        <w:spacing w:before="0" w:after="0"/>
      </w:pPr>
      <w:r w:rsidRPr="008D2155">
        <w:t xml:space="preserve">Wykonawca ponosi wszelkie koszty związane z przygotowaniem i złożeniem oferty. </w:t>
      </w:r>
    </w:p>
    <w:p w:rsidR="00AA75CF" w:rsidRPr="008D2155" w:rsidRDefault="00EA1D64" w:rsidP="00EA1D64">
      <w:pPr>
        <w:pStyle w:val="Nagwek2"/>
        <w:spacing w:before="0" w:after="0"/>
      </w:pPr>
      <w:r w:rsidRPr="008D2155">
        <w:t>Wykonawca może złożyć tylko jedną ofertę</w:t>
      </w:r>
      <w:r w:rsidR="00AA58AC" w:rsidRPr="008D2155">
        <w:t xml:space="preserve"> w której musi być zaoferowana tylko jedna ostateczna cena.</w:t>
      </w:r>
    </w:p>
    <w:p w:rsidR="007D7B50" w:rsidRPr="008D2155" w:rsidRDefault="007F55D2" w:rsidP="008F2840">
      <w:pPr>
        <w:pStyle w:val="Nagwek2"/>
        <w:spacing w:before="0" w:after="0"/>
        <w:rPr>
          <w:b/>
        </w:rPr>
      </w:pPr>
      <w:bookmarkStart w:id="91" w:name="_Ref481063317"/>
      <w:r w:rsidRPr="008D2155">
        <w:t>Oferta musi być złożona Zamawiającemu w trwale zamkniętym nienaruszalnym opakowaniu</w:t>
      </w:r>
      <w:r w:rsidR="00AA75CF" w:rsidRPr="008D2155">
        <w:t xml:space="preserve"> </w:t>
      </w:r>
      <w:r w:rsidRPr="008D2155">
        <w:t>z napisem:</w:t>
      </w:r>
      <w:bookmarkEnd w:id="91"/>
    </w:p>
    <w:p w:rsidR="007F55D2" w:rsidRPr="008D2155" w:rsidRDefault="008135B1" w:rsidP="008F2840">
      <w:pPr>
        <w:pStyle w:val="Nagwek2tekst"/>
        <w:spacing w:before="0" w:after="0"/>
        <w:jc w:val="center"/>
        <w:rPr>
          <w:b/>
        </w:rPr>
      </w:pPr>
      <w:r w:rsidRPr="008D2155">
        <w:rPr>
          <w:b/>
        </w:rPr>
        <w:t>„</w:t>
      </w:r>
      <w:r w:rsidR="00D522A9" w:rsidRPr="008D2155">
        <w:rPr>
          <w:b/>
        </w:rPr>
        <w:t xml:space="preserve">Oferta na </w:t>
      </w:r>
      <w:r w:rsidR="00AA58AC" w:rsidRPr="008D2155">
        <w:rPr>
          <w:b/>
        </w:rPr>
        <w:t>dostawę serwerów</w:t>
      </w:r>
      <w:r w:rsidRPr="008D2155">
        <w:rPr>
          <w:b/>
        </w:rPr>
        <w:t>”</w:t>
      </w:r>
    </w:p>
    <w:p w:rsidR="007F55D2" w:rsidRPr="008D2155" w:rsidRDefault="007F55D2" w:rsidP="008F2840">
      <w:pPr>
        <w:pStyle w:val="Nagwek2tekst"/>
        <w:spacing w:before="0" w:after="0"/>
        <w:jc w:val="center"/>
        <w:rPr>
          <w:b/>
        </w:rPr>
      </w:pPr>
      <w:r w:rsidRPr="008D2155">
        <w:rPr>
          <w:b/>
        </w:rPr>
        <w:t>Postępowanie PN/</w:t>
      </w:r>
      <w:r w:rsidR="00AA58AC" w:rsidRPr="008D2155">
        <w:rPr>
          <w:b/>
        </w:rPr>
        <w:t>27</w:t>
      </w:r>
      <w:r w:rsidR="00F74F3B" w:rsidRPr="008D2155">
        <w:rPr>
          <w:b/>
        </w:rPr>
        <w:t>/</w:t>
      </w:r>
      <w:r w:rsidRPr="008D2155">
        <w:rPr>
          <w:b/>
        </w:rPr>
        <w:t>201</w:t>
      </w:r>
      <w:r w:rsidR="00AA58AC" w:rsidRPr="008D2155">
        <w:rPr>
          <w:b/>
        </w:rPr>
        <w:t>8</w:t>
      </w:r>
    </w:p>
    <w:p w:rsidR="00B96F72" w:rsidRPr="008D2155" w:rsidRDefault="007F55D2" w:rsidP="008F2840">
      <w:pPr>
        <w:pStyle w:val="Nagwek2tekst"/>
        <w:spacing w:before="0" w:after="0"/>
        <w:jc w:val="center"/>
        <w:rPr>
          <w:b/>
        </w:rPr>
      </w:pPr>
      <w:r w:rsidRPr="008D2155">
        <w:rPr>
          <w:b/>
        </w:rPr>
        <w:t xml:space="preserve">Nie otwierać przed godziną </w:t>
      </w:r>
      <w:r w:rsidR="00CE72F0" w:rsidRPr="008D2155">
        <w:rPr>
          <w:b/>
        </w:rPr>
        <w:t>11</w:t>
      </w:r>
      <w:r w:rsidR="004216F1" w:rsidRPr="008D2155">
        <w:rPr>
          <w:b/>
        </w:rPr>
        <w:t>:00</w:t>
      </w:r>
      <w:r w:rsidR="00C31634">
        <w:rPr>
          <w:b/>
        </w:rPr>
        <w:t xml:space="preserve"> dnia 10</w:t>
      </w:r>
      <w:r w:rsidR="00AA58AC" w:rsidRPr="008D2155">
        <w:rPr>
          <w:b/>
        </w:rPr>
        <w:t>.09</w:t>
      </w:r>
      <w:r w:rsidR="00BB62E3" w:rsidRPr="008D2155">
        <w:rPr>
          <w:b/>
        </w:rPr>
        <w:t>.</w:t>
      </w:r>
      <w:r w:rsidR="002C3EB7" w:rsidRPr="008D2155">
        <w:rPr>
          <w:b/>
        </w:rPr>
        <w:t>201</w:t>
      </w:r>
      <w:r w:rsidR="00AA58AC" w:rsidRPr="008D2155">
        <w:rPr>
          <w:b/>
        </w:rPr>
        <w:t>8</w:t>
      </w:r>
      <w:r w:rsidR="00FA6242" w:rsidRPr="008D2155">
        <w:rPr>
          <w:b/>
        </w:rPr>
        <w:t xml:space="preserve"> </w:t>
      </w:r>
      <w:r w:rsidR="00880C7A" w:rsidRPr="008D2155">
        <w:rPr>
          <w:b/>
        </w:rPr>
        <w:t>r.</w:t>
      </w:r>
    </w:p>
    <w:p w:rsidR="007F55D2" w:rsidRPr="008D2155" w:rsidRDefault="007F55D2" w:rsidP="008F2840">
      <w:pPr>
        <w:pStyle w:val="Nagwek2tekst"/>
        <w:spacing w:before="0" w:after="0"/>
      </w:pPr>
      <w:r w:rsidRPr="008D2155">
        <w:t xml:space="preserve">oraz nazwą, dokładnym adresem </w:t>
      </w:r>
      <w:r w:rsidR="00A35783" w:rsidRPr="008D2155">
        <w:t>W</w:t>
      </w:r>
      <w:r w:rsidR="00F615E4" w:rsidRPr="008D2155">
        <w:t>ykonawcy,</w:t>
      </w:r>
      <w:r w:rsidRPr="008D2155">
        <w:t xml:space="preserve"> numer</w:t>
      </w:r>
      <w:r w:rsidR="00F615E4" w:rsidRPr="008D2155">
        <w:t>em</w:t>
      </w:r>
      <w:r w:rsidRPr="008D2155">
        <w:t xml:space="preserve"> telefon</w:t>
      </w:r>
      <w:r w:rsidR="00F615E4" w:rsidRPr="008D2155">
        <w:t xml:space="preserve">u/faksu </w:t>
      </w:r>
      <w:r w:rsidRPr="008D2155">
        <w:t xml:space="preserve">do </w:t>
      </w:r>
      <w:r w:rsidR="00A35783" w:rsidRPr="008D2155">
        <w:t>W</w:t>
      </w:r>
      <w:r w:rsidRPr="008D2155">
        <w:t>ykonawcy (Zamawiający dopuszcza czytelny odcisk pieczęci).</w:t>
      </w:r>
    </w:p>
    <w:p w:rsidR="00233CAA" w:rsidRPr="008D2155" w:rsidRDefault="00233CAA" w:rsidP="008F2840">
      <w:pPr>
        <w:pStyle w:val="Nagwek2"/>
        <w:spacing w:before="0" w:after="0"/>
        <w:rPr>
          <w:b/>
          <w:bCs/>
        </w:rPr>
      </w:pPr>
      <w:r w:rsidRPr="008D2155">
        <w:t>Wykonawca może wydzielić w ofercie informacje stanowiące tajemnicę przedsiębiorstwa w rozumieniu przepisów ustawy o zwalczaniu nieu</w:t>
      </w:r>
      <w:r w:rsidR="00F615E4" w:rsidRPr="008D2155">
        <w:t>czciwej konkurencji i zastrzec,</w:t>
      </w:r>
      <w:r w:rsidRPr="008D2155">
        <w:t xml:space="preserve"> oznaczając klauzulą </w:t>
      </w:r>
      <w:r w:rsidRPr="008D2155">
        <w:rPr>
          <w:b/>
          <w:bCs/>
        </w:rPr>
        <w:t>„TAJEMNICA PRZEDSIĘBIORSTWA”</w:t>
      </w:r>
      <w:r w:rsidR="00F615E4" w:rsidRPr="008D2155">
        <w:rPr>
          <w:bCs/>
        </w:rPr>
        <w:t xml:space="preserve">, </w:t>
      </w:r>
      <w:r w:rsidRPr="008D2155">
        <w:t xml:space="preserve">w odniesieniu do tych informacji, które nie mogą być udostępniane innym uczestnikom postępowania. </w:t>
      </w:r>
      <w:r w:rsidR="000B27F4" w:rsidRPr="008D2155">
        <w:t xml:space="preserve">Dokumenty stanowiące </w:t>
      </w:r>
      <w:r w:rsidR="005773A0" w:rsidRPr="008D2155">
        <w:t>tajemnice przedsiębiorstwa</w:t>
      </w:r>
      <w:r w:rsidR="00880C7A" w:rsidRPr="008D2155">
        <w:t xml:space="preserve"> należy wpiąć w sposób </w:t>
      </w:r>
      <w:r w:rsidR="000B27F4" w:rsidRPr="008D2155">
        <w:t xml:space="preserve">umożliwiający ich odłączenie od oferty.  </w:t>
      </w:r>
    </w:p>
    <w:p w:rsidR="007F55D2" w:rsidRPr="008D2155" w:rsidRDefault="007F55D2" w:rsidP="008F2840">
      <w:pPr>
        <w:pStyle w:val="Nagwek2"/>
        <w:spacing w:before="0" w:after="0"/>
        <w:rPr>
          <w:b/>
        </w:rPr>
      </w:pPr>
      <w:r w:rsidRPr="008D2155">
        <w:t xml:space="preserve">W przypadku zastrzeżenia określonych informacji jako tajemnica przedsiębiorstwa, </w:t>
      </w:r>
      <w:r w:rsidR="00D27419" w:rsidRPr="008D2155">
        <w:t>W</w:t>
      </w:r>
      <w:r w:rsidRPr="008D2155">
        <w:t>ykonawca zobowiązany jest wykazać nie później, niż w terminie składania ofert, skuteczność takiego zastrzeżenia w oparciu o przepisy art. 11 ust. 4 ustawy o zwalczaniu nieuczciwej konkurencji, składając pisemne</w:t>
      </w:r>
      <w:r w:rsidR="00142B13" w:rsidRPr="008D2155">
        <w:t xml:space="preserve"> </w:t>
      </w:r>
      <w:r w:rsidRPr="008D2155">
        <w:t>uzasadnienie.</w:t>
      </w:r>
      <w:r w:rsidR="00FA224A" w:rsidRPr="008D2155">
        <w:t xml:space="preserve"> </w:t>
      </w:r>
      <w:r w:rsidR="00FA224A" w:rsidRPr="008D2155">
        <w:rPr>
          <w:b/>
        </w:rPr>
        <w:t>Zaleca się, aby uzasadnienie</w:t>
      </w:r>
      <w:r w:rsidR="00ED62ED" w:rsidRPr="008D2155">
        <w:rPr>
          <w:b/>
        </w:rPr>
        <w:t xml:space="preserve"> </w:t>
      </w:r>
      <w:r w:rsidR="00FA224A" w:rsidRPr="008D2155">
        <w:rPr>
          <w:b/>
        </w:rPr>
        <w:t>było sformułowane w sposób umożliwiający jego udostępnienie</w:t>
      </w:r>
      <w:r w:rsidR="00FA224A" w:rsidRPr="008D2155">
        <w:t>.</w:t>
      </w:r>
      <w:r w:rsidR="00ED62ED" w:rsidRPr="008D2155"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8 ust. 3 Ustawy</w:t>
      </w:r>
      <w:r w:rsidR="008B173A" w:rsidRPr="008D2155">
        <w:t>.</w:t>
      </w:r>
    </w:p>
    <w:p w:rsidR="007F55D2" w:rsidRPr="008D2155" w:rsidRDefault="007F55D2" w:rsidP="008F2840">
      <w:pPr>
        <w:pStyle w:val="Nagwek2"/>
        <w:spacing w:before="0" w:after="0"/>
      </w:pPr>
      <w:r w:rsidRPr="008D2155">
        <w:t xml:space="preserve">Wykonawca nie może zastrzec informacji, o których mowa w </w:t>
      </w:r>
      <w:r w:rsidRPr="008D2155">
        <w:rPr>
          <w:b/>
        </w:rPr>
        <w:t>art. 86 ust. 4</w:t>
      </w:r>
      <w:r w:rsidRPr="008D2155">
        <w:t xml:space="preserve"> Ustawy, tzn. dot</w:t>
      </w:r>
      <w:r w:rsidR="00D27419" w:rsidRPr="008D2155">
        <w:t>yczących nazwy (firmy), adresu W</w:t>
      </w:r>
      <w:r w:rsidR="00613C9F" w:rsidRPr="008D2155">
        <w:t xml:space="preserve">ykonawcy, ceny oferty i terminu wykonania </w:t>
      </w:r>
      <w:r w:rsidR="00E0140D" w:rsidRPr="008D2155">
        <w:t>zamówienia</w:t>
      </w:r>
      <w:r w:rsidR="00613C9F" w:rsidRPr="008D2155">
        <w:t>.</w:t>
      </w:r>
    </w:p>
    <w:p w:rsidR="007F55D2" w:rsidRPr="008D2155" w:rsidRDefault="007F55D2" w:rsidP="008F2840">
      <w:pPr>
        <w:pStyle w:val="Nagwek2"/>
        <w:spacing w:before="0" w:after="0"/>
        <w:rPr>
          <w:b/>
        </w:rPr>
      </w:pPr>
      <w:r w:rsidRPr="008D2155">
        <w:t xml:space="preserve">Dokumenty sporządzone w języku obcym </w:t>
      </w:r>
      <w:r w:rsidR="00D27419" w:rsidRPr="008D2155">
        <w:t>W</w:t>
      </w:r>
      <w:r w:rsidRPr="008D2155">
        <w:t>ykonawcy składają wraz z tłumaczeniem na język polski</w:t>
      </w:r>
      <w:r w:rsidR="00880C7A" w:rsidRPr="008D2155">
        <w:t xml:space="preserve"> </w:t>
      </w:r>
      <w:r w:rsidRPr="008D2155">
        <w:t>i</w:t>
      </w:r>
      <w:r w:rsidR="00FA224A" w:rsidRPr="008D2155">
        <w:t> </w:t>
      </w:r>
      <w:r w:rsidRPr="008D2155">
        <w:t>poświadczają za zgodność.</w:t>
      </w:r>
    </w:p>
    <w:p w:rsidR="00ED62ED" w:rsidRPr="008F2840" w:rsidRDefault="00ED62ED" w:rsidP="001535C6">
      <w:pPr>
        <w:pStyle w:val="Nagwek1"/>
        <w:spacing w:before="120" w:after="120"/>
        <w:ind w:left="357" w:hanging="357"/>
      </w:pPr>
      <w:bookmarkStart w:id="92" w:name="_Toc480977023"/>
      <w:bookmarkStart w:id="93" w:name="_Toc480977350"/>
      <w:bookmarkStart w:id="94" w:name="_Toc480977722"/>
      <w:bookmarkStart w:id="95" w:name="_Toc481040346"/>
      <w:bookmarkStart w:id="96" w:name="_Toc481068279"/>
      <w:bookmarkStart w:id="97" w:name="_Toc481126093"/>
      <w:bookmarkStart w:id="98" w:name="_Toc481126112"/>
      <w:bookmarkStart w:id="99" w:name="_Toc481126131"/>
      <w:bookmarkStart w:id="100" w:name="_Toc486923054"/>
      <w:r w:rsidRPr="008F2840">
        <w:t>Miejsce oraz termin składania i otwarcia ofert.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7F55D2" w:rsidRPr="008D2155" w:rsidRDefault="007F55D2" w:rsidP="008F2840">
      <w:pPr>
        <w:pStyle w:val="Nagwek2"/>
        <w:spacing w:before="0" w:after="0"/>
      </w:pPr>
      <w:r w:rsidRPr="008D2155">
        <w:t xml:space="preserve">Oferty należy składać do </w:t>
      </w:r>
      <w:r w:rsidRPr="008D2155">
        <w:rPr>
          <w:b/>
        </w:rPr>
        <w:t xml:space="preserve">dnia </w:t>
      </w:r>
      <w:r w:rsidR="00C31634">
        <w:rPr>
          <w:b/>
        </w:rPr>
        <w:t>10</w:t>
      </w:r>
      <w:r w:rsidR="00AA58AC" w:rsidRPr="008D2155">
        <w:rPr>
          <w:b/>
        </w:rPr>
        <w:t>.09</w:t>
      </w:r>
      <w:r w:rsidR="00BB62E3" w:rsidRPr="008D2155">
        <w:rPr>
          <w:b/>
        </w:rPr>
        <w:t>.</w:t>
      </w:r>
      <w:r w:rsidR="002C3EB7" w:rsidRPr="008D2155">
        <w:rPr>
          <w:b/>
        </w:rPr>
        <w:t>201</w:t>
      </w:r>
      <w:r w:rsidR="00AA58AC" w:rsidRPr="008D2155">
        <w:rPr>
          <w:b/>
        </w:rPr>
        <w:t>8</w:t>
      </w:r>
      <w:r w:rsidR="00D4460F" w:rsidRPr="008D2155">
        <w:rPr>
          <w:b/>
        </w:rPr>
        <w:t xml:space="preserve"> </w:t>
      </w:r>
      <w:r w:rsidRPr="008D2155">
        <w:rPr>
          <w:b/>
        </w:rPr>
        <w:t>r. do godz. 1</w:t>
      </w:r>
      <w:r w:rsidR="00D4460F" w:rsidRPr="008D2155">
        <w:rPr>
          <w:b/>
        </w:rPr>
        <w:t>0:</w:t>
      </w:r>
      <w:r w:rsidR="00ED2031" w:rsidRPr="008D2155">
        <w:rPr>
          <w:b/>
        </w:rPr>
        <w:t>00</w:t>
      </w:r>
      <w:r w:rsidRPr="008D2155">
        <w:t xml:space="preserve"> w siedzibie Zamawiającego</w:t>
      </w:r>
      <w:r w:rsidR="00454D33" w:rsidRPr="008D2155">
        <w:t xml:space="preserve"> </w:t>
      </w:r>
      <w:r w:rsidR="008804E9" w:rsidRPr="008D2155">
        <w:t xml:space="preserve">ul. Felińskiego 2B, </w:t>
      </w:r>
      <w:r w:rsidRPr="008D2155">
        <w:t xml:space="preserve">01-513 Warszawa – </w:t>
      </w:r>
      <w:r w:rsidRPr="008D2155">
        <w:rPr>
          <w:u w:val="single"/>
        </w:rPr>
        <w:t>Recepcja</w:t>
      </w:r>
      <w:r w:rsidRPr="008D2155">
        <w:t>.</w:t>
      </w:r>
    </w:p>
    <w:p w:rsidR="007F55D2" w:rsidRPr="008D2155" w:rsidRDefault="007F55D2" w:rsidP="008F2840">
      <w:pPr>
        <w:pStyle w:val="Nagwek2"/>
        <w:spacing w:before="0" w:after="0"/>
      </w:pPr>
      <w:bookmarkStart w:id="101" w:name="_Ref481063625"/>
      <w:r w:rsidRPr="008D2155">
        <w:t xml:space="preserve">Każdy </w:t>
      </w:r>
      <w:r w:rsidR="00D27419" w:rsidRPr="008D2155">
        <w:t>W</w:t>
      </w:r>
      <w:r w:rsidR="00306C55" w:rsidRPr="008D2155">
        <w:t>ykonawca na</w:t>
      </w:r>
      <w:r w:rsidRPr="008D2155">
        <w:t xml:space="preserve"> żądanie otrzyma pisemne potwierdzenie złożenia oferty.</w:t>
      </w:r>
      <w:bookmarkEnd w:id="101"/>
    </w:p>
    <w:p w:rsidR="007F55D2" w:rsidRPr="008D2155" w:rsidRDefault="007F55D2" w:rsidP="008F2840">
      <w:pPr>
        <w:pStyle w:val="Nagwek2"/>
        <w:spacing w:before="0" w:after="0"/>
      </w:pPr>
      <w:r w:rsidRPr="008D2155">
        <w:t xml:space="preserve">Otwarcie złożonych ofert nastąpi </w:t>
      </w:r>
      <w:r w:rsidR="003F1688">
        <w:rPr>
          <w:b/>
        </w:rPr>
        <w:t>w dniu 10</w:t>
      </w:r>
      <w:r w:rsidR="00AA58AC" w:rsidRPr="008D2155">
        <w:rPr>
          <w:b/>
        </w:rPr>
        <w:t>.09</w:t>
      </w:r>
      <w:r w:rsidR="00BB62E3" w:rsidRPr="008D2155">
        <w:rPr>
          <w:b/>
        </w:rPr>
        <w:t>.</w:t>
      </w:r>
      <w:r w:rsidR="002C3EB7" w:rsidRPr="008D2155">
        <w:rPr>
          <w:b/>
        </w:rPr>
        <w:t>201</w:t>
      </w:r>
      <w:r w:rsidR="00AA58AC" w:rsidRPr="008D2155">
        <w:rPr>
          <w:b/>
        </w:rPr>
        <w:t>8</w:t>
      </w:r>
      <w:r w:rsidR="002C3EB7" w:rsidRPr="008D2155">
        <w:rPr>
          <w:b/>
        </w:rPr>
        <w:t xml:space="preserve"> </w:t>
      </w:r>
      <w:r w:rsidRPr="008D2155">
        <w:rPr>
          <w:b/>
        </w:rPr>
        <w:t xml:space="preserve">r. </w:t>
      </w:r>
      <w:r w:rsidRPr="008D2155">
        <w:t xml:space="preserve">o godz. </w:t>
      </w:r>
      <w:r w:rsidRPr="008D2155">
        <w:rPr>
          <w:b/>
        </w:rPr>
        <w:t>11</w:t>
      </w:r>
      <w:r w:rsidR="00D4460F" w:rsidRPr="008D2155">
        <w:rPr>
          <w:b/>
        </w:rPr>
        <w:t>:00</w:t>
      </w:r>
      <w:r w:rsidRPr="008D2155">
        <w:t xml:space="preserve"> w siedzibie Zamawiającego</w:t>
      </w:r>
      <w:r w:rsidR="00F01050" w:rsidRPr="008D2155">
        <w:t xml:space="preserve"> </w:t>
      </w:r>
      <w:r w:rsidRPr="008D2155">
        <w:t>w</w:t>
      </w:r>
      <w:r w:rsidR="00454D33" w:rsidRPr="008D2155">
        <w:t> </w:t>
      </w:r>
      <w:r w:rsidRPr="008D2155">
        <w:t xml:space="preserve">budynku </w:t>
      </w:r>
      <w:r w:rsidRPr="008D2155">
        <w:rPr>
          <w:b/>
        </w:rPr>
        <w:t xml:space="preserve">Izby </w:t>
      </w:r>
      <w:r w:rsidR="00ED2031" w:rsidRPr="008D2155">
        <w:rPr>
          <w:b/>
        </w:rPr>
        <w:t xml:space="preserve">Administracji </w:t>
      </w:r>
      <w:r w:rsidRPr="008D2155">
        <w:rPr>
          <w:b/>
        </w:rPr>
        <w:t>Skarbowej w Warszawie, ul. Felińskiego 2 B</w:t>
      </w:r>
      <w:r w:rsidR="00FB6D6C" w:rsidRPr="008D2155">
        <w:rPr>
          <w:b/>
        </w:rPr>
        <w:t>.</w:t>
      </w:r>
      <w:r w:rsidRPr="008D2155">
        <w:rPr>
          <w:b/>
        </w:rPr>
        <w:t xml:space="preserve"> </w:t>
      </w:r>
    </w:p>
    <w:p w:rsidR="007F55D2" w:rsidRPr="008D2155" w:rsidRDefault="00B47BCD" w:rsidP="008F2840">
      <w:pPr>
        <w:pStyle w:val="Nagwek2"/>
        <w:spacing w:before="0" w:after="0"/>
      </w:pPr>
      <w:r w:rsidRPr="008D2155">
        <w:t>Otwarcie ofert jest jawne.</w:t>
      </w:r>
    </w:p>
    <w:p w:rsidR="007F55D2" w:rsidRPr="008D2155" w:rsidRDefault="007F55D2" w:rsidP="008F2840">
      <w:pPr>
        <w:pStyle w:val="Nagwek2"/>
        <w:spacing w:before="0" w:after="0"/>
      </w:pPr>
      <w:r w:rsidRPr="008D2155">
        <w:t xml:space="preserve">Zgodnie z treścią </w:t>
      </w:r>
      <w:r w:rsidR="004840E5" w:rsidRPr="008D2155">
        <w:t>art</w:t>
      </w:r>
      <w:r w:rsidRPr="008D2155">
        <w:t>. 96 ust. 3 Ustawy Zamawiający udostępnia oferty</w:t>
      </w:r>
      <w:r w:rsidR="00686851" w:rsidRPr="008D2155">
        <w:t xml:space="preserve"> Wykonawcom od chwili ich</w:t>
      </w:r>
      <w:r w:rsidR="00F01050" w:rsidRPr="008D2155">
        <w:t xml:space="preserve"> </w:t>
      </w:r>
      <w:r w:rsidR="00686851" w:rsidRPr="008D2155">
        <w:t xml:space="preserve">otwarcia, </w:t>
      </w:r>
      <w:r w:rsidRPr="008D2155">
        <w:t xml:space="preserve">z wyłączeniem części zawierających informacje zastrzeżone przez </w:t>
      </w:r>
      <w:r w:rsidR="00A35783" w:rsidRPr="008D2155">
        <w:t>W</w:t>
      </w:r>
      <w:r w:rsidRPr="008D2155">
        <w:t xml:space="preserve">ykonawców </w:t>
      </w:r>
      <w:r w:rsidR="00B47BCD" w:rsidRPr="008D2155">
        <w:t>jako tajemnica przedsiębiorstwa.</w:t>
      </w:r>
    </w:p>
    <w:p w:rsidR="007F55D2" w:rsidRPr="008F2840" w:rsidRDefault="00152F08" w:rsidP="008F2840">
      <w:pPr>
        <w:pStyle w:val="Nagwek2"/>
        <w:spacing w:before="0" w:after="0"/>
      </w:pPr>
      <w:r w:rsidRPr="008D2155">
        <w:t>Zamawiający zgod</w:t>
      </w:r>
      <w:r w:rsidR="00A562BB" w:rsidRPr="008D2155">
        <w:t>nie z dyspozycją</w:t>
      </w:r>
      <w:r w:rsidR="00A562BB" w:rsidRPr="008D2155">
        <w:rPr>
          <w:b/>
        </w:rPr>
        <w:t xml:space="preserve"> art. 84 ust.</w:t>
      </w:r>
      <w:r w:rsidR="00F615E4" w:rsidRPr="008D2155">
        <w:rPr>
          <w:b/>
        </w:rPr>
        <w:t xml:space="preserve"> </w:t>
      </w:r>
      <w:r w:rsidR="00A562BB" w:rsidRPr="008D2155">
        <w:rPr>
          <w:b/>
        </w:rPr>
        <w:t>2</w:t>
      </w:r>
      <w:r w:rsidR="00A562BB" w:rsidRPr="008D2155">
        <w:t xml:space="preserve"> </w:t>
      </w:r>
      <w:r w:rsidR="00F615E4" w:rsidRPr="008D2155">
        <w:t xml:space="preserve">zdanie drugie Ustawy </w:t>
      </w:r>
      <w:r w:rsidRPr="008D2155">
        <w:t>w przypadku złożenia oferty po terminie zawiadomi wykonawcę o złożeniu oferty po terminie i dokona jej zwrotu po upływie terminu do wniesienia odwołania</w:t>
      </w:r>
      <w:r w:rsidRPr="008F2840">
        <w:t>.</w:t>
      </w:r>
    </w:p>
    <w:p w:rsidR="00B47BCD" w:rsidRPr="008F2840" w:rsidRDefault="00B47BCD" w:rsidP="001535C6">
      <w:pPr>
        <w:pStyle w:val="Nagwek1"/>
        <w:spacing w:before="120" w:after="120"/>
        <w:ind w:left="357" w:hanging="357"/>
      </w:pPr>
      <w:bookmarkStart w:id="102" w:name="_Toc480977024"/>
      <w:bookmarkStart w:id="103" w:name="_Toc480977351"/>
      <w:bookmarkStart w:id="104" w:name="_Toc480977723"/>
      <w:bookmarkStart w:id="105" w:name="_Toc481040347"/>
      <w:bookmarkStart w:id="106" w:name="_Toc481068280"/>
      <w:bookmarkStart w:id="107" w:name="_Toc481126094"/>
      <w:bookmarkStart w:id="108" w:name="_Toc481126113"/>
      <w:bookmarkStart w:id="109" w:name="_Toc481126132"/>
      <w:bookmarkStart w:id="110" w:name="_Toc486923055"/>
      <w:r w:rsidRPr="008F2840">
        <w:t>Opis sposobu obliczenia ceny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F26E2D" w:rsidRPr="008D2155" w:rsidRDefault="00F26E2D" w:rsidP="008F2840">
      <w:pPr>
        <w:pStyle w:val="Nagwek2"/>
        <w:spacing w:before="0" w:after="0"/>
        <w:rPr>
          <w:rStyle w:val="Teksttreci"/>
          <w:color w:val="000000"/>
          <w:sz w:val="22"/>
          <w:szCs w:val="22"/>
        </w:rPr>
      </w:pPr>
      <w:bookmarkStart w:id="111" w:name="_Ref481135779"/>
      <w:r w:rsidRPr="008D2155">
        <w:rPr>
          <w:rStyle w:val="Teksttreci"/>
          <w:color w:val="000000"/>
          <w:sz w:val="22"/>
          <w:szCs w:val="22"/>
        </w:rPr>
        <w:t>Cena musi uwzględniać wszystkie wymagania zawarte w niniejszej SIWZ oraz obejmować wszelkie koszty, jakie poniesie Wykonawca z tytułu należytej oraz zgodnej z obowiązującymi przepisami realizacji przedmiotu zamówienia (łącznie ze wszystkimi podatkami i opłatami oraz podatkiem VAT). W</w:t>
      </w:r>
      <w:r w:rsidR="00B47BCD" w:rsidRPr="008D2155">
        <w:rPr>
          <w:rStyle w:val="Teksttreci"/>
          <w:color w:val="000000"/>
          <w:sz w:val="22"/>
          <w:szCs w:val="22"/>
        </w:rPr>
        <w:t> </w:t>
      </w:r>
      <w:r w:rsidRPr="008D2155">
        <w:rPr>
          <w:rStyle w:val="Teksttreci"/>
          <w:color w:val="000000"/>
          <w:sz w:val="22"/>
          <w:szCs w:val="22"/>
        </w:rPr>
        <w:t>przypadku urzędowej zmiany podatku VAT wynagrodzenie zostanie odpowiednio zmienione przy uwzględnieniu zapłaconych przed zmianą części wynagrodzenia.</w:t>
      </w:r>
      <w:bookmarkEnd w:id="111"/>
    </w:p>
    <w:p w:rsidR="006B7859" w:rsidRPr="008D2155" w:rsidRDefault="006B7859" w:rsidP="008F2840">
      <w:pPr>
        <w:pStyle w:val="Nagwek2"/>
        <w:spacing w:before="0" w:after="0"/>
      </w:pPr>
      <w:r w:rsidRPr="008D2155">
        <w:t xml:space="preserve">Zamawiający dopuszcza by cena, o której mowa w </w:t>
      </w:r>
      <w:r w:rsidRPr="008D2155">
        <w:rPr>
          <w:b/>
        </w:rPr>
        <w:t>pkt</w:t>
      </w:r>
      <w:r w:rsidR="00A06D42" w:rsidRPr="008D2155">
        <w:rPr>
          <w:b/>
        </w:rPr>
        <w:t xml:space="preserve"> </w:t>
      </w:r>
      <w:r w:rsidR="00146924" w:rsidRPr="008D2155">
        <w:rPr>
          <w:b/>
        </w:rPr>
        <w:fldChar w:fldCharType="begin"/>
      </w:r>
      <w:r w:rsidR="00A06D42" w:rsidRPr="008D2155">
        <w:rPr>
          <w:b/>
        </w:rPr>
        <w:instrText xml:space="preserve"> REF _Ref481135779 \n \h </w:instrText>
      </w:r>
      <w:r w:rsidR="008F2840" w:rsidRPr="008D2155">
        <w:rPr>
          <w:b/>
        </w:rPr>
        <w:instrText xml:space="preserve"> \* MERGEFORMAT </w:instrText>
      </w:r>
      <w:r w:rsidR="00146924" w:rsidRPr="008D2155">
        <w:rPr>
          <w:b/>
        </w:rPr>
      </w:r>
      <w:r w:rsidR="00146924" w:rsidRPr="008D2155">
        <w:rPr>
          <w:b/>
        </w:rPr>
        <w:fldChar w:fldCharType="separate"/>
      </w:r>
      <w:r w:rsidR="002D6EBB">
        <w:rPr>
          <w:b/>
        </w:rPr>
        <w:t>1</w:t>
      </w:r>
      <w:r w:rsidR="00146924" w:rsidRPr="008D2155">
        <w:rPr>
          <w:b/>
        </w:rPr>
        <w:fldChar w:fldCharType="end"/>
      </w:r>
      <w:r w:rsidRPr="008D2155">
        <w:t xml:space="preserve"> nie zawierała podatku od towarów i usług (VAT) w przypadku składania oferty, której wybór prowadziłby do powstania obowiązku podatkowego Zamawiającego zgodnie z przepisami o podatku od towarów i usług. W takiej sytuacji Wykonawca, składając ofertę,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F26E2D" w:rsidRPr="008D2155" w:rsidRDefault="00F26E2D" w:rsidP="008F2840">
      <w:pPr>
        <w:pStyle w:val="Nagwek2"/>
        <w:spacing w:before="0" w:after="0"/>
        <w:rPr>
          <w:rStyle w:val="Pogrubienie"/>
          <w:b w:val="0"/>
          <w:bCs w:val="0"/>
        </w:rPr>
      </w:pPr>
      <w:r w:rsidRPr="008D2155">
        <w:rPr>
          <w:rStyle w:val="Teksttreci"/>
          <w:sz w:val="22"/>
          <w:szCs w:val="22"/>
        </w:rPr>
        <w:t xml:space="preserve">Sposób zapłaty i rozliczenia za realizację niniejszego zamówienia, określone zostały we </w:t>
      </w:r>
      <w:r w:rsidR="00462087" w:rsidRPr="008D2155">
        <w:rPr>
          <w:rStyle w:val="TeksttreciOdstpy0pt3"/>
          <w:sz w:val="22"/>
          <w:szCs w:val="22"/>
        </w:rPr>
        <w:t>wzorze</w:t>
      </w:r>
      <w:r w:rsidRPr="008D2155">
        <w:rPr>
          <w:rStyle w:val="TeksttreciOdstpy0pt3"/>
          <w:sz w:val="22"/>
          <w:szCs w:val="22"/>
        </w:rPr>
        <w:t xml:space="preserve"> umowy w</w:t>
      </w:r>
      <w:r w:rsidR="008E422D" w:rsidRPr="008D2155">
        <w:rPr>
          <w:rStyle w:val="TeksttreciOdstpy0pt3"/>
          <w:sz w:val="22"/>
          <w:szCs w:val="22"/>
        </w:rPr>
        <w:t> </w:t>
      </w:r>
      <w:r w:rsidRPr="008D2155">
        <w:rPr>
          <w:rStyle w:val="TeksttreciOdstpy0pt3"/>
          <w:sz w:val="22"/>
          <w:szCs w:val="22"/>
        </w:rPr>
        <w:t xml:space="preserve">sprawie zamówienia publicznego </w:t>
      </w:r>
      <w:r w:rsidR="005E6F39" w:rsidRPr="008D2155">
        <w:rPr>
          <w:rStyle w:val="TeksttreciOdstpy0pt3"/>
          <w:sz w:val="22"/>
          <w:szCs w:val="22"/>
        </w:rPr>
        <w:t>–</w:t>
      </w:r>
      <w:r w:rsidR="007A5C9B" w:rsidRPr="008D2155">
        <w:rPr>
          <w:rStyle w:val="TeksttreciOdstpy0pt3"/>
          <w:sz w:val="22"/>
          <w:szCs w:val="22"/>
        </w:rPr>
        <w:t xml:space="preserve"> </w:t>
      </w:r>
      <w:r w:rsidR="0006377A">
        <w:rPr>
          <w:rStyle w:val="TeksttreciOdstpy0pt3"/>
          <w:b/>
          <w:sz w:val="22"/>
          <w:szCs w:val="22"/>
        </w:rPr>
        <w:t>Załącznik Nr 4</w:t>
      </w:r>
      <w:r w:rsidR="007A5C9B" w:rsidRPr="008D2155">
        <w:rPr>
          <w:rStyle w:val="TeksttreciOdstpy0pt3"/>
          <w:b/>
          <w:sz w:val="22"/>
          <w:szCs w:val="22"/>
        </w:rPr>
        <w:t xml:space="preserve"> do SIWZ</w:t>
      </w:r>
      <w:r w:rsidRPr="008D2155">
        <w:rPr>
          <w:rStyle w:val="Pogrubienie"/>
        </w:rPr>
        <w:t>.</w:t>
      </w:r>
    </w:p>
    <w:p w:rsidR="00B96F72" w:rsidRPr="008D2155" w:rsidRDefault="00FA4606" w:rsidP="008F2840">
      <w:pPr>
        <w:pStyle w:val="Nagwek2"/>
        <w:spacing w:before="0" w:after="0"/>
      </w:pPr>
      <w:r w:rsidRPr="008D2155">
        <w:t>Podane ceny muszą być wyrażone w złotych polskich z dokładnością do dwóch miejsc po przecinku.</w:t>
      </w:r>
      <w:r w:rsidR="00306C55" w:rsidRPr="008D2155">
        <w:t xml:space="preserve"> </w:t>
      </w:r>
      <w:r w:rsidR="00F002EF" w:rsidRPr="008D2155">
        <w:t>Rozliczenia między Zamawiającym a Wykonawcą będą prowadzone w złotych polskich bez zaliczek, bez stosowania jakichkolwiek przeliczników, w tym w stosunku do walut obcych</w:t>
      </w:r>
      <w:r w:rsidR="008418A6" w:rsidRPr="008D2155">
        <w:t>.</w:t>
      </w:r>
    </w:p>
    <w:p w:rsidR="006B7859" w:rsidRPr="008F2840" w:rsidRDefault="006B7859" w:rsidP="008F2840">
      <w:pPr>
        <w:pStyle w:val="Nagwek2"/>
        <w:spacing w:before="0" w:after="0"/>
      </w:pPr>
      <w:r w:rsidRPr="008D2155">
        <w:t>Przy obliczaniu ceny oferty kwoty zaokrągla się do pełnych groszy, przy czym końcówki poniżej 0,5 grosza pomija się, a końcówki od 0,5 grosza zaokrągla się do 1 grosza</w:t>
      </w:r>
      <w:r w:rsidRPr="008F2840">
        <w:t>.</w:t>
      </w:r>
    </w:p>
    <w:p w:rsidR="006B7859" w:rsidRPr="008F2840" w:rsidRDefault="006B7859" w:rsidP="00E661BC">
      <w:pPr>
        <w:pStyle w:val="Nagwek1"/>
      </w:pPr>
      <w:bookmarkStart w:id="112" w:name="_Toc480977025"/>
      <w:bookmarkStart w:id="113" w:name="_Toc480977352"/>
      <w:bookmarkStart w:id="114" w:name="_Toc480977724"/>
      <w:bookmarkStart w:id="115" w:name="_Toc481040348"/>
      <w:bookmarkStart w:id="116" w:name="_Toc481068281"/>
      <w:bookmarkStart w:id="117" w:name="_Toc481126095"/>
      <w:bookmarkStart w:id="118" w:name="_Toc481126114"/>
      <w:bookmarkStart w:id="119" w:name="_Toc481126133"/>
      <w:bookmarkStart w:id="120" w:name="_Toc486923056"/>
      <w:r w:rsidRPr="008F2840">
        <w:t>Opis kryteriów, którymi Zamawiający będzie si</w:t>
      </w:r>
      <w:r w:rsidR="005400AD" w:rsidRPr="008F2840">
        <w:t xml:space="preserve">ę kierował przy wyborze 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E661BC" w:rsidRPr="00E661BC">
        <w:t>oferty, wraz podaniem wag tych kryteriów i sposobu oceny ofert</w:t>
      </w:r>
    </w:p>
    <w:p w:rsidR="00462087" w:rsidRPr="00B06BF3" w:rsidRDefault="00462087" w:rsidP="008F2840">
      <w:pPr>
        <w:pStyle w:val="Nagwek2"/>
        <w:spacing w:before="0" w:after="0"/>
        <w:rPr>
          <w:rStyle w:val="Teksttreci"/>
          <w:color w:val="000000"/>
          <w:sz w:val="22"/>
          <w:szCs w:val="22"/>
        </w:rPr>
      </w:pPr>
      <w:r w:rsidRPr="00B06BF3">
        <w:rPr>
          <w:rStyle w:val="Teksttreci"/>
          <w:color w:val="000000"/>
          <w:sz w:val="22"/>
          <w:szCs w:val="22"/>
        </w:rPr>
        <w:t>Przy wyborze oferty najkorzystniejszej spośród ofert niepodlegających odrzuceniu Zamawiający będzie się kierował poniższymi kryteriami:</w:t>
      </w:r>
    </w:p>
    <w:p w:rsidR="007F55D2" w:rsidRPr="00B06BF3" w:rsidRDefault="00917A64" w:rsidP="008F2840">
      <w:pPr>
        <w:pStyle w:val="Nagwek3"/>
        <w:spacing w:before="0" w:after="0"/>
      </w:pPr>
      <w:r w:rsidRPr="00B06BF3">
        <w:rPr>
          <w:b/>
        </w:rPr>
        <w:t>Część I</w:t>
      </w:r>
      <w:r w:rsidRPr="00B06BF3">
        <w:t xml:space="preserve"> - </w:t>
      </w:r>
      <w:r w:rsidR="006049BA" w:rsidRPr="00B06BF3">
        <w:t xml:space="preserve">Dostawa </w:t>
      </w:r>
      <w:r w:rsidR="00E661BC">
        <w:t>serwera</w:t>
      </w:r>
      <w:r w:rsidR="001A2723" w:rsidRPr="00B06BF3">
        <w:t>,</w:t>
      </w:r>
      <w:r w:rsidR="001A2723" w:rsidRPr="00B06BF3">
        <w:rPr>
          <w:b/>
        </w:rPr>
        <w:t xml:space="preserve"> Część II </w:t>
      </w:r>
      <w:r w:rsidR="00E661BC">
        <w:t>– Dostawa serwera</w:t>
      </w:r>
      <w:r w:rsidR="001A2723" w:rsidRPr="00B06BF3">
        <w:rPr>
          <w:b/>
        </w:rPr>
        <w:t xml:space="preserve"> </w:t>
      </w:r>
      <w:r w:rsidR="001A2723" w:rsidRPr="00B06BF3">
        <w:t>oraz</w:t>
      </w:r>
      <w:r w:rsidR="001A2723" w:rsidRPr="00B06BF3">
        <w:rPr>
          <w:b/>
        </w:rPr>
        <w:t xml:space="preserve"> Część III</w:t>
      </w:r>
      <w:r w:rsidR="001A2723" w:rsidRPr="00B06BF3">
        <w:t xml:space="preserve"> - </w:t>
      </w:r>
      <w:r w:rsidR="008549E0" w:rsidRPr="00B06BF3">
        <w:t>Rozbudowa istniejących serwerów HP Proliant DL 380 Gen9</w:t>
      </w:r>
      <w:r w:rsidR="008C5736">
        <w:t>.</w:t>
      </w:r>
    </w:p>
    <w:p w:rsidR="00917A64" w:rsidRPr="00B06BF3" w:rsidRDefault="00917A64" w:rsidP="008F2840">
      <w:pPr>
        <w:pStyle w:val="Nagwek5"/>
        <w:rPr>
          <w:color w:val="auto"/>
        </w:rPr>
      </w:pPr>
      <w:r w:rsidRPr="00B06BF3">
        <w:rPr>
          <w:b/>
          <w:color w:val="auto"/>
        </w:rPr>
        <w:t>Cena brutto</w:t>
      </w:r>
      <w:r w:rsidRPr="00B06BF3">
        <w:rPr>
          <w:color w:val="auto"/>
        </w:rPr>
        <w:t xml:space="preserve"> – waga </w:t>
      </w:r>
      <w:r w:rsidRPr="00B06BF3">
        <w:rPr>
          <w:b/>
          <w:color w:val="auto"/>
        </w:rPr>
        <w:t>60%</w:t>
      </w:r>
    </w:p>
    <w:p w:rsidR="007F55D2" w:rsidRPr="00B06BF3" w:rsidRDefault="007F55D2" w:rsidP="008F2840">
      <w:pPr>
        <w:pStyle w:val="Nagwek2tekst"/>
        <w:spacing w:before="0" w:after="0"/>
        <w:rPr>
          <w:b/>
          <w:bCs/>
          <w:u w:val="single"/>
        </w:rPr>
      </w:pPr>
      <w:r w:rsidRPr="00B06BF3">
        <w:rPr>
          <w:b/>
        </w:rPr>
        <w:t>Zamawiający</w:t>
      </w:r>
      <w:r w:rsidRPr="00B06BF3">
        <w:t xml:space="preserve"> ofercie z najniższą ceną przyzna </w:t>
      </w:r>
      <w:r w:rsidR="009E5B45" w:rsidRPr="00B06BF3">
        <w:rPr>
          <w:b/>
          <w:bCs/>
        </w:rPr>
        <w:t>6</w:t>
      </w:r>
      <w:r w:rsidR="00514B0D" w:rsidRPr="00B06BF3">
        <w:rPr>
          <w:b/>
          <w:bCs/>
        </w:rPr>
        <w:t>0</w:t>
      </w:r>
      <w:r w:rsidRPr="00B06BF3">
        <w:rPr>
          <w:b/>
          <w:bCs/>
        </w:rPr>
        <w:t xml:space="preserve"> </w:t>
      </w:r>
      <w:r w:rsidRPr="00B06BF3">
        <w:t>punktów, a każdej następnej ofercie przyporządkowana zostanie liczba punktów proporcjonalnie mniejsza stosując wzór:</w:t>
      </w:r>
      <w:r w:rsidRPr="00B06BF3">
        <w:rPr>
          <w:b/>
          <w:bCs/>
        </w:rPr>
        <w:t xml:space="preserve"> </w:t>
      </w:r>
    </w:p>
    <w:p w:rsidR="007F55D2" w:rsidRPr="00B06BF3" w:rsidRDefault="00234062" w:rsidP="008F2840">
      <w:pPr>
        <w:tabs>
          <w:tab w:val="left" w:pos="142"/>
        </w:tabs>
        <w:spacing w:line="276" w:lineRule="auto"/>
        <w:ind w:left="142"/>
        <w:jc w:val="both"/>
        <w:rPr>
          <w:b/>
          <w:sz w:val="22"/>
          <w:szCs w:val="22"/>
        </w:rPr>
      </w:pPr>
      <w:r w:rsidRPr="00B06BF3">
        <w:rPr>
          <w:b/>
          <w:sz w:val="22"/>
          <w:szCs w:val="22"/>
        </w:rPr>
        <w:t xml:space="preserve">                                                      </w:t>
      </w:r>
      <w:r w:rsidR="007F55D2" w:rsidRPr="00B06BF3">
        <w:rPr>
          <w:b/>
          <w:sz w:val="22"/>
          <w:szCs w:val="22"/>
        </w:rPr>
        <w:t>najniższa cena z rozpatrywanych ofert</w:t>
      </w:r>
    </w:p>
    <w:p w:rsidR="007F55D2" w:rsidRPr="00B06BF3" w:rsidRDefault="00717BF3" w:rsidP="008F2840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B06BF3">
        <w:rPr>
          <w:b/>
          <w:sz w:val="22"/>
          <w:szCs w:val="22"/>
        </w:rPr>
        <w:t>C (w</w:t>
      </w:r>
      <w:r w:rsidR="007F55D2" w:rsidRPr="00B06BF3">
        <w:rPr>
          <w:b/>
          <w:sz w:val="22"/>
          <w:szCs w:val="22"/>
        </w:rPr>
        <w:t>artość punktowa ceny</w:t>
      </w:r>
      <w:r w:rsidRPr="00B06BF3">
        <w:rPr>
          <w:b/>
          <w:sz w:val="22"/>
          <w:szCs w:val="22"/>
        </w:rPr>
        <w:t>)</w:t>
      </w:r>
      <w:r w:rsidR="007F55D2" w:rsidRPr="00B06BF3">
        <w:rPr>
          <w:b/>
          <w:sz w:val="22"/>
          <w:szCs w:val="22"/>
        </w:rPr>
        <w:t xml:space="preserve"> = </w:t>
      </w:r>
      <w:r w:rsidR="007F55D2" w:rsidRPr="00B06BF3">
        <w:rPr>
          <w:b/>
          <w:strike/>
          <w:sz w:val="22"/>
          <w:szCs w:val="22"/>
        </w:rPr>
        <w:t>--------------------------</w:t>
      </w:r>
      <w:r w:rsidR="00462087" w:rsidRPr="00B06BF3">
        <w:rPr>
          <w:b/>
          <w:strike/>
          <w:sz w:val="22"/>
          <w:szCs w:val="22"/>
        </w:rPr>
        <w:t>----------------------------</w:t>
      </w:r>
      <w:r w:rsidR="00C01C96" w:rsidRPr="00B06BF3">
        <w:rPr>
          <w:b/>
          <w:sz w:val="22"/>
          <w:szCs w:val="22"/>
        </w:rPr>
        <w:t xml:space="preserve"> x </w:t>
      </w:r>
      <w:r w:rsidR="00E0109D" w:rsidRPr="00B06BF3">
        <w:rPr>
          <w:b/>
          <w:sz w:val="22"/>
          <w:szCs w:val="22"/>
        </w:rPr>
        <w:t>6</w:t>
      </w:r>
      <w:r w:rsidR="00514B0D" w:rsidRPr="00B06BF3">
        <w:rPr>
          <w:b/>
          <w:sz w:val="22"/>
          <w:szCs w:val="22"/>
        </w:rPr>
        <w:t>0</w:t>
      </w:r>
      <w:r w:rsidR="007F55D2" w:rsidRPr="00B06BF3">
        <w:rPr>
          <w:b/>
          <w:sz w:val="22"/>
          <w:szCs w:val="22"/>
        </w:rPr>
        <w:t xml:space="preserve">, </w:t>
      </w:r>
    </w:p>
    <w:p w:rsidR="007F55D2" w:rsidRPr="00B06BF3" w:rsidRDefault="00234062" w:rsidP="008F2840">
      <w:pPr>
        <w:widowControl w:val="0"/>
        <w:tabs>
          <w:tab w:val="left" w:pos="142"/>
        </w:tabs>
        <w:autoSpaceDE w:val="0"/>
        <w:spacing w:line="276" w:lineRule="auto"/>
        <w:ind w:left="142"/>
        <w:jc w:val="both"/>
        <w:rPr>
          <w:b/>
          <w:sz w:val="22"/>
          <w:szCs w:val="22"/>
        </w:rPr>
      </w:pPr>
      <w:r w:rsidRPr="00B06BF3">
        <w:rPr>
          <w:b/>
          <w:sz w:val="22"/>
          <w:szCs w:val="22"/>
        </w:rPr>
        <w:t xml:space="preserve">                                                                      </w:t>
      </w:r>
      <w:r w:rsidR="007F55D2" w:rsidRPr="00B06BF3">
        <w:rPr>
          <w:b/>
          <w:sz w:val="22"/>
          <w:szCs w:val="22"/>
        </w:rPr>
        <w:t>cena badanej oferty</w:t>
      </w:r>
    </w:p>
    <w:p w:rsidR="00EC238C" w:rsidRPr="00B06BF3" w:rsidRDefault="00200B94" w:rsidP="008F2840">
      <w:pPr>
        <w:pStyle w:val="Nagwek5"/>
        <w:rPr>
          <w:b/>
          <w:color w:val="auto"/>
        </w:rPr>
      </w:pPr>
      <w:r w:rsidRPr="00B06BF3">
        <w:rPr>
          <w:b/>
          <w:color w:val="auto"/>
        </w:rPr>
        <w:t>Długość</w:t>
      </w:r>
      <w:r w:rsidR="006049BA" w:rsidRPr="00B06BF3">
        <w:rPr>
          <w:b/>
          <w:color w:val="auto"/>
        </w:rPr>
        <w:t xml:space="preserve"> gwarancji</w:t>
      </w:r>
      <w:r w:rsidR="00EC238C" w:rsidRPr="00B06BF3">
        <w:rPr>
          <w:color w:val="auto"/>
        </w:rPr>
        <w:t xml:space="preserve"> – waga </w:t>
      </w:r>
      <w:r w:rsidR="006049BA" w:rsidRPr="00B06BF3">
        <w:rPr>
          <w:b/>
          <w:color w:val="auto"/>
        </w:rPr>
        <w:t>4</w:t>
      </w:r>
      <w:r w:rsidR="00EC238C" w:rsidRPr="00B06BF3">
        <w:rPr>
          <w:b/>
          <w:color w:val="auto"/>
        </w:rPr>
        <w:t>0%</w:t>
      </w:r>
    </w:p>
    <w:p w:rsidR="00534CCD" w:rsidRPr="00B06BF3" w:rsidRDefault="00EC238C" w:rsidP="008F2840">
      <w:pPr>
        <w:pStyle w:val="Nagwek2tekst"/>
        <w:spacing w:before="0" w:after="0"/>
        <w:rPr>
          <w:b/>
        </w:rPr>
      </w:pPr>
      <w:r w:rsidRPr="00B06BF3">
        <w:t xml:space="preserve">Zamawiający </w:t>
      </w:r>
      <w:r w:rsidR="00534CCD" w:rsidRPr="00B06BF3">
        <w:t>przyzna w tym kryterium punkty zgodnie wg. poniżej reguły:</w:t>
      </w:r>
    </w:p>
    <w:p w:rsidR="00534CCD" w:rsidRPr="00B06BF3" w:rsidRDefault="00534CCD" w:rsidP="008F2840">
      <w:pPr>
        <w:pStyle w:val="Nagwek7"/>
        <w:spacing w:before="0" w:after="0" w:line="276" w:lineRule="auto"/>
      </w:pPr>
      <w:r w:rsidRPr="00B06BF3">
        <w:rPr>
          <w:spacing w:val="-8"/>
        </w:rPr>
        <w:t xml:space="preserve">za udzielony okres gwarancji na </w:t>
      </w:r>
      <w:r w:rsidRPr="00B06BF3">
        <w:rPr>
          <w:b/>
          <w:spacing w:val="-8"/>
        </w:rPr>
        <w:t>36 miesięcy</w:t>
      </w:r>
      <w:r w:rsidRPr="00B06BF3">
        <w:rPr>
          <w:spacing w:val="-8"/>
        </w:rPr>
        <w:t xml:space="preserve"> Zamawiający przyzna </w:t>
      </w:r>
      <w:r w:rsidRPr="00B06BF3">
        <w:rPr>
          <w:b/>
          <w:spacing w:val="-8"/>
        </w:rPr>
        <w:t>0 pkt</w:t>
      </w:r>
      <w:r w:rsidRPr="00B06BF3">
        <w:rPr>
          <w:spacing w:val="-8"/>
        </w:rPr>
        <w:t xml:space="preserve"> (wymagany okres minimalny)</w:t>
      </w:r>
      <w:r w:rsidRPr="00B06BF3">
        <w:t>;</w:t>
      </w:r>
    </w:p>
    <w:p w:rsidR="00534CCD" w:rsidRPr="00B06BF3" w:rsidRDefault="00534CCD" w:rsidP="008F2840">
      <w:pPr>
        <w:pStyle w:val="Nagwek7"/>
        <w:spacing w:before="0" w:after="0" w:line="276" w:lineRule="auto"/>
      </w:pPr>
      <w:r w:rsidRPr="00B06BF3">
        <w:t xml:space="preserve">za udzielony okres gwarancji na </w:t>
      </w:r>
      <w:r w:rsidRPr="00B06BF3">
        <w:rPr>
          <w:b/>
        </w:rPr>
        <w:t>42 miesiące</w:t>
      </w:r>
      <w:r w:rsidRPr="00B06BF3">
        <w:t xml:space="preserve"> Zamawiający przyzna </w:t>
      </w:r>
      <w:r w:rsidR="00E444F3" w:rsidRPr="00B06BF3">
        <w:rPr>
          <w:b/>
        </w:rPr>
        <w:t>10</w:t>
      </w:r>
      <w:r w:rsidRPr="00B06BF3">
        <w:rPr>
          <w:b/>
        </w:rPr>
        <w:t xml:space="preserve"> pkt</w:t>
      </w:r>
      <w:r w:rsidRPr="00B06BF3">
        <w:t>;</w:t>
      </w:r>
    </w:p>
    <w:p w:rsidR="00534CCD" w:rsidRPr="00B06BF3" w:rsidRDefault="00534CCD" w:rsidP="008F2840">
      <w:pPr>
        <w:pStyle w:val="Nagwek7"/>
        <w:spacing w:before="0" w:after="0" w:line="276" w:lineRule="auto"/>
      </w:pPr>
      <w:r w:rsidRPr="00B06BF3">
        <w:t xml:space="preserve">za udzielony okres gwarancji na </w:t>
      </w:r>
      <w:r w:rsidRPr="00B06BF3">
        <w:rPr>
          <w:b/>
        </w:rPr>
        <w:t>48 miesięcy</w:t>
      </w:r>
      <w:r w:rsidRPr="00B06BF3">
        <w:t xml:space="preserve"> Zamawiający przyzna </w:t>
      </w:r>
      <w:r w:rsidR="00E444F3" w:rsidRPr="00B06BF3">
        <w:rPr>
          <w:b/>
        </w:rPr>
        <w:t>20</w:t>
      </w:r>
      <w:r w:rsidRPr="00B06BF3">
        <w:rPr>
          <w:b/>
        </w:rPr>
        <w:t xml:space="preserve"> pkt</w:t>
      </w:r>
      <w:r w:rsidRPr="00B06BF3">
        <w:t>;</w:t>
      </w:r>
    </w:p>
    <w:p w:rsidR="00534CCD" w:rsidRPr="00B06BF3" w:rsidRDefault="00534CCD" w:rsidP="008F2840">
      <w:pPr>
        <w:pStyle w:val="Nagwek7"/>
        <w:spacing w:before="0" w:after="0" w:line="276" w:lineRule="auto"/>
      </w:pPr>
      <w:r w:rsidRPr="00B06BF3">
        <w:t xml:space="preserve">za udzielony okres gwarancji na </w:t>
      </w:r>
      <w:r w:rsidRPr="00B06BF3">
        <w:rPr>
          <w:b/>
        </w:rPr>
        <w:t>54 miesiące</w:t>
      </w:r>
      <w:r w:rsidRPr="00B06BF3">
        <w:t xml:space="preserve"> Zamawiający przyzna</w:t>
      </w:r>
      <w:r w:rsidR="00E444F3" w:rsidRPr="00B06BF3">
        <w:t xml:space="preserve"> </w:t>
      </w:r>
      <w:r w:rsidR="00E444F3" w:rsidRPr="00B06BF3">
        <w:rPr>
          <w:b/>
        </w:rPr>
        <w:t>30</w:t>
      </w:r>
      <w:r w:rsidRPr="00B06BF3">
        <w:rPr>
          <w:b/>
        </w:rPr>
        <w:t xml:space="preserve"> pkt</w:t>
      </w:r>
      <w:r w:rsidRPr="00B06BF3">
        <w:t>;</w:t>
      </w:r>
    </w:p>
    <w:p w:rsidR="00E42CA9" w:rsidRPr="00B06BF3" w:rsidRDefault="00534CCD" w:rsidP="008F2840">
      <w:pPr>
        <w:pStyle w:val="Nagwek7"/>
        <w:spacing w:before="0" w:after="0" w:line="276" w:lineRule="auto"/>
        <w:rPr>
          <w:b/>
        </w:rPr>
      </w:pPr>
      <w:r w:rsidRPr="00B06BF3">
        <w:t xml:space="preserve">za udzielony okres gwarancji na </w:t>
      </w:r>
      <w:r w:rsidRPr="00B06BF3">
        <w:rPr>
          <w:b/>
        </w:rPr>
        <w:t>60 miesięcy i więcej</w:t>
      </w:r>
      <w:r w:rsidR="00687FBB" w:rsidRPr="00B06BF3">
        <w:t xml:space="preserve"> Zamawiający przyzna </w:t>
      </w:r>
      <w:r w:rsidR="00E444F3" w:rsidRPr="00B06BF3">
        <w:rPr>
          <w:b/>
        </w:rPr>
        <w:t>4</w:t>
      </w:r>
      <w:r w:rsidRPr="00B06BF3">
        <w:rPr>
          <w:b/>
        </w:rPr>
        <w:t>0 pkt</w:t>
      </w:r>
      <w:r w:rsidRPr="00B06BF3">
        <w:t>.</w:t>
      </w:r>
    </w:p>
    <w:p w:rsidR="005466D5" w:rsidRPr="00B06BF3" w:rsidRDefault="00200B94" w:rsidP="008F2840">
      <w:pPr>
        <w:pStyle w:val="Nagwek2tekst"/>
        <w:spacing w:before="0" w:after="0"/>
      </w:pPr>
      <w:r w:rsidRPr="00B06BF3">
        <w:t>Długość gwarancji</w:t>
      </w:r>
      <w:r w:rsidR="005466D5" w:rsidRPr="00B06BF3">
        <w:t xml:space="preserve"> należy podawać w </w:t>
      </w:r>
      <w:r w:rsidR="005466D5" w:rsidRPr="00B06BF3">
        <w:rPr>
          <w:b/>
        </w:rPr>
        <w:t xml:space="preserve">pełnych </w:t>
      </w:r>
      <w:r w:rsidRPr="00B06BF3">
        <w:rPr>
          <w:b/>
        </w:rPr>
        <w:t>miesiącach</w:t>
      </w:r>
      <w:r w:rsidR="005466D5" w:rsidRPr="00B06BF3">
        <w:t xml:space="preserve">. Zamawiający na podstawie art. 89 ust. 1 pkt </w:t>
      </w:r>
      <w:r w:rsidR="00D4505E" w:rsidRPr="00B06BF3">
        <w:t>2</w:t>
      </w:r>
      <w:r w:rsidR="005466D5" w:rsidRPr="00B06BF3">
        <w:t xml:space="preserve"> Ustawy odrzuci oferty, w których </w:t>
      </w:r>
      <w:r w:rsidR="00687FBB" w:rsidRPr="00B06BF3">
        <w:t xml:space="preserve">długość gwarancji będzie krótsza niż </w:t>
      </w:r>
      <w:r w:rsidR="00687FBB" w:rsidRPr="00B06BF3">
        <w:rPr>
          <w:b/>
        </w:rPr>
        <w:t>36 miesięcy</w:t>
      </w:r>
      <w:r w:rsidR="00687FBB" w:rsidRPr="00B06BF3">
        <w:t xml:space="preserve">, oraz oferty </w:t>
      </w:r>
      <w:r w:rsidR="008549E0" w:rsidRPr="00B06BF3">
        <w:t xml:space="preserve">        </w:t>
      </w:r>
      <w:r w:rsidR="00687FBB" w:rsidRPr="00B06BF3">
        <w:t>w których długość gwarancji zostanie podana niezgodnie z podaną powyżej regułą punktacji</w:t>
      </w:r>
    </w:p>
    <w:p w:rsidR="00CB08E4" w:rsidRPr="00B06BF3" w:rsidRDefault="00564A3C" w:rsidP="008F2840">
      <w:pPr>
        <w:pStyle w:val="Nagwek2"/>
        <w:spacing w:before="0" w:after="0"/>
      </w:pPr>
      <w:r w:rsidRPr="00B06BF3">
        <w:t xml:space="preserve">Zamawiający dokona </w:t>
      </w:r>
      <w:r w:rsidR="00D87326" w:rsidRPr="00B06BF3">
        <w:t>obliczenia wartości</w:t>
      </w:r>
      <w:r w:rsidRPr="00B06BF3">
        <w:t xml:space="preserve"> kryteriów z dokładnością do dwóch miejsc po przecinku zgodnie z</w:t>
      </w:r>
      <w:r w:rsidR="00D87326" w:rsidRPr="00B06BF3">
        <w:t> </w:t>
      </w:r>
      <w:r w:rsidRPr="00B06BF3">
        <w:t>zasadami matematycznymi.</w:t>
      </w:r>
    </w:p>
    <w:p w:rsidR="005E3BBB" w:rsidRPr="00B06BF3" w:rsidRDefault="005E3BBB" w:rsidP="008F2840">
      <w:pPr>
        <w:pStyle w:val="Nagwek2"/>
        <w:spacing w:before="0" w:after="0"/>
      </w:pPr>
      <w:r w:rsidRPr="00B06BF3">
        <w:t>Zamawiający będzie oceniał oferty osobno w każdej części zamówienia.</w:t>
      </w:r>
    </w:p>
    <w:p w:rsidR="00CB08E4" w:rsidRPr="00B06BF3" w:rsidRDefault="00CB08E4" w:rsidP="008F2840">
      <w:pPr>
        <w:pStyle w:val="Nagwek2"/>
        <w:spacing w:before="0" w:after="0"/>
        <w:rPr>
          <w:spacing w:val="-8"/>
        </w:rPr>
      </w:pPr>
      <w:r w:rsidRPr="00B06BF3">
        <w:rPr>
          <w:rStyle w:val="Teksttreci"/>
          <w:spacing w:val="-8"/>
          <w:sz w:val="22"/>
          <w:szCs w:val="22"/>
        </w:rPr>
        <w:t xml:space="preserve">Za </w:t>
      </w:r>
      <w:r w:rsidR="005E3BBB" w:rsidRPr="00B06BF3">
        <w:rPr>
          <w:rStyle w:val="Teksttreci"/>
          <w:spacing w:val="-8"/>
          <w:sz w:val="22"/>
          <w:szCs w:val="22"/>
        </w:rPr>
        <w:t xml:space="preserve">ofertę </w:t>
      </w:r>
      <w:r w:rsidRPr="00B06BF3">
        <w:rPr>
          <w:rStyle w:val="Teksttreci"/>
          <w:spacing w:val="-8"/>
          <w:sz w:val="22"/>
          <w:szCs w:val="22"/>
        </w:rPr>
        <w:t>najkorzystniejs</w:t>
      </w:r>
      <w:r w:rsidRPr="00B06BF3">
        <w:rPr>
          <w:rStyle w:val="Teksttreci"/>
          <w:spacing w:val="-8"/>
          <w:sz w:val="22"/>
          <w:szCs w:val="22"/>
          <w:shd w:val="clear" w:color="auto" w:fill="auto"/>
        </w:rPr>
        <w:t xml:space="preserve">zą </w:t>
      </w:r>
      <w:r w:rsidR="005E3BBB" w:rsidRPr="00B06BF3">
        <w:rPr>
          <w:rStyle w:val="Teksttreci"/>
          <w:spacing w:val="-8"/>
          <w:sz w:val="22"/>
          <w:szCs w:val="22"/>
          <w:shd w:val="clear" w:color="auto" w:fill="auto"/>
        </w:rPr>
        <w:t xml:space="preserve">w danej części zamówienia </w:t>
      </w:r>
      <w:r w:rsidRPr="00B06BF3">
        <w:rPr>
          <w:rStyle w:val="Teksttreci"/>
          <w:spacing w:val="-8"/>
          <w:sz w:val="22"/>
          <w:szCs w:val="22"/>
          <w:shd w:val="clear" w:color="auto" w:fill="auto"/>
        </w:rPr>
        <w:t xml:space="preserve">zostanie </w:t>
      </w:r>
      <w:r w:rsidR="005E3BBB" w:rsidRPr="00B06BF3">
        <w:rPr>
          <w:rStyle w:val="Teksttreci"/>
          <w:spacing w:val="-8"/>
          <w:sz w:val="22"/>
          <w:szCs w:val="22"/>
          <w:shd w:val="clear" w:color="auto" w:fill="auto"/>
        </w:rPr>
        <w:t>uznana oferta</w:t>
      </w:r>
      <w:r w:rsidRPr="00B06BF3">
        <w:rPr>
          <w:rStyle w:val="Teksttreci"/>
          <w:spacing w:val="-8"/>
          <w:sz w:val="22"/>
          <w:szCs w:val="22"/>
          <w:shd w:val="clear" w:color="auto" w:fill="auto"/>
        </w:rPr>
        <w:t>, która zgodnie z</w:t>
      </w:r>
      <w:r w:rsidR="000505CE" w:rsidRPr="00B06BF3">
        <w:rPr>
          <w:rStyle w:val="Teksttreci"/>
          <w:spacing w:val="-8"/>
          <w:sz w:val="22"/>
          <w:szCs w:val="22"/>
          <w:shd w:val="clear" w:color="auto" w:fill="auto"/>
        </w:rPr>
        <w:t> </w:t>
      </w:r>
      <w:r w:rsidRPr="00B06BF3">
        <w:rPr>
          <w:rStyle w:val="Teksttreci"/>
          <w:spacing w:val="-8"/>
          <w:sz w:val="22"/>
          <w:szCs w:val="22"/>
          <w:shd w:val="clear" w:color="auto" w:fill="auto"/>
        </w:rPr>
        <w:t>powyższymi kryteriami oceny ofert uzyska najwyższą liczbę punktów spośród ofert nie podlegających odrzuceniu.</w:t>
      </w:r>
    </w:p>
    <w:p w:rsidR="000C60FF" w:rsidRPr="00B06BF3" w:rsidRDefault="00CB08E4" w:rsidP="008F2840">
      <w:pPr>
        <w:pStyle w:val="Nagwek2"/>
        <w:spacing w:before="0" w:after="0"/>
        <w:rPr>
          <w:rStyle w:val="Teksttreci"/>
          <w:sz w:val="22"/>
          <w:szCs w:val="22"/>
          <w:shd w:val="clear" w:color="auto" w:fill="auto"/>
        </w:rPr>
      </w:pPr>
      <w:r w:rsidRPr="00B06BF3">
        <w:rPr>
          <w:rStyle w:val="Teksttreci"/>
          <w:sz w:val="22"/>
          <w:szCs w:val="22"/>
          <w:shd w:val="clear" w:color="auto" w:fill="auto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</w:t>
      </w:r>
      <w:r w:rsidRPr="00B06BF3">
        <w:rPr>
          <w:rStyle w:val="Teksttreci"/>
          <w:sz w:val="22"/>
          <w:szCs w:val="22"/>
        </w:rPr>
        <w:t>ykonawców, którzy złożyli te oferty, do złożenia w terminie określonym przez zamawiającego ofert dodatkowych</w:t>
      </w:r>
      <w:r w:rsidR="00613C9F" w:rsidRPr="00B06BF3">
        <w:rPr>
          <w:rStyle w:val="Teksttreci"/>
          <w:sz w:val="22"/>
          <w:szCs w:val="22"/>
        </w:rPr>
        <w:t>, zgodnie z art.</w:t>
      </w:r>
      <w:r w:rsidR="00462087" w:rsidRPr="00B06BF3">
        <w:rPr>
          <w:rStyle w:val="Teksttreci"/>
          <w:sz w:val="22"/>
          <w:szCs w:val="22"/>
        </w:rPr>
        <w:t xml:space="preserve"> </w:t>
      </w:r>
      <w:r w:rsidR="000E19DF" w:rsidRPr="00B06BF3">
        <w:rPr>
          <w:rStyle w:val="Teksttreci"/>
          <w:sz w:val="22"/>
          <w:szCs w:val="22"/>
        </w:rPr>
        <w:t>91 ust. 4</w:t>
      </w:r>
      <w:r w:rsidR="00613C9F" w:rsidRPr="00B06BF3">
        <w:rPr>
          <w:rStyle w:val="Teksttreci"/>
          <w:sz w:val="22"/>
          <w:szCs w:val="22"/>
        </w:rPr>
        <w:t xml:space="preserve"> </w:t>
      </w:r>
      <w:r w:rsidR="00462087" w:rsidRPr="00B06BF3">
        <w:rPr>
          <w:rStyle w:val="Teksttreci"/>
          <w:sz w:val="22"/>
          <w:szCs w:val="22"/>
        </w:rPr>
        <w:t xml:space="preserve">Ustawy. </w:t>
      </w:r>
      <w:r w:rsidR="00613C9F" w:rsidRPr="00B06BF3">
        <w:rPr>
          <w:rStyle w:val="Teksttreci"/>
          <w:sz w:val="22"/>
          <w:szCs w:val="22"/>
        </w:rPr>
        <w:t xml:space="preserve">Wykonawcy, </w:t>
      </w:r>
      <w:r w:rsidR="000E19DF" w:rsidRPr="00B06BF3">
        <w:rPr>
          <w:rStyle w:val="Teksttreci"/>
          <w:sz w:val="22"/>
          <w:szCs w:val="22"/>
        </w:rPr>
        <w:t xml:space="preserve">zgodnie z art. 91 ust. 6 Ustawy, </w:t>
      </w:r>
      <w:r w:rsidR="00613C9F" w:rsidRPr="00B06BF3">
        <w:rPr>
          <w:rStyle w:val="Teksttreci"/>
          <w:sz w:val="22"/>
          <w:szCs w:val="22"/>
        </w:rPr>
        <w:t>składając oferty dodatkowe, nie mogą zaoferować cen lub kosztów wyższych niż zaoferowane w złożonych ofertach</w:t>
      </w:r>
      <w:r w:rsidR="00B06B53" w:rsidRPr="00B06BF3">
        <w:rPr>
          <w:rStyle w:val="Teksttreci"/>
          <w:sz w:val="22"/>
          <w:szCs w:val="22"/>
        </w:rPr>
        <w:t>.</w:t>
      </w:r>
    </w:p>
    <w:p w:rsidR="00D87326" w:rsidRPr="008F2840" w:rsidRDefault="00D87326" w:rsidP="001535C6">
      <w:pPr>
        <w:pStyle w:val="Nagwek1"/>
        <w:spacing w:before="120" w:after="120"/>
        <w:ind w:left="357" w:hanging="357"/>
      </w:pPr>
      <w:bookmarkStart w:id="121" w:name="_Toc480977026"/>
      <w:bookmarkStart w:id="122" w:name="_Toc480977353"/>
      <w:bookmarkStart w:id="123" w:name="_Toc480977725"/>
      <w:bookmarkStart w:id="124" w:name="_Toc481040349"/>
      <w:bookmarkStart w:id="125" w:name="_Toc481068282"/>
      <w:bookmarkStart w:id="126" w:name="_Toc481126096"/>
      <w:bookmarkStart w:id="127" w:name="_Toc481126115"/>
      <w:bookmarkStart w:id="128" w:name="_Toc481126134"/>
      <w:bookmarkStart w:id="129" w:name="_Toc486923057"/>
      <w:r w:rsidRPr="008F2840">
        <w:t>Informacje o formalnościach, jakie powinny zostać dopełnione po wyborze oferty w celu zawarcia umowy w sprawie zamówienia publicznego.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6F1FAE" w:rsidRPr="00B06BF3" w:rsidRDefault="006F1FAE" w:rsidP="008F2840">
      <w:pPr>
        <w:pStyle w:val="Nagwek1tekst"/>
        <w:spacing w:before="0" w:after="0"/>
        <w:jc w:val="both"/>
      </w:pPr>
      <w:r w:rsidRPr="00B06BF3">
        <w:rPr>
          <w:color w:val="000000"/>
        </w:rPr>
        <w:t xml:space="preserve">Wybrany </w:t>
      </w:r>
      <w:r w:rsidR="00D27419" w:rsidRPr="00B06BF3">
        <w:rPr>
          <w:color w:val="000000"/>
        </w:rPr>
        <w:t>W</w:t>
      </w:r>
      <w:r w:rsidRPr="00B06BF3">
        <w:t>ykonawca, który z</w:t>
      </w:r>
      <w:r w:rsidR="00564A3C" w:rsidRPr="00B06BF3">
        <w:t xml:space="preserve">łożył najkorzystniejszą ofertę </w:t>
      </w:r>
      <w:r w:rsidRPr="00B06BF3">
        <w:t>zostanie powiadomio</w:t>
      </w:r>
      <w:r w:rsidR="008114FD" w:rsidRPr="00B06BF3">
        <w:t>ny odrębnym pismem</w:t>
      </w:r>
      <w:r w:rsidRPr="00B06BF3">
        <w:t xml:space="preserve"> z</w:t>
      </w:r>
      <w:r w:rsidR="008114FD" w:rsidRPr="00B06BF3">
        <w:t> </w:t>
      </w:r>
      <w:r w:rsidRPr="00B06BF3">
        <w:t xml:space="preserve">podaniem terminu zawarcia umowy na przedmiot zamówienia i koniecznych formalnościach, jakie musi dopełnić do dnia podpisania umowy tj.: </w:t>
      </w:r>
    </w:p>
    <w:p w:rsidR="006F1FAE" w:rsidRPr="00B06BF3" w:rsidRDefault="00F01050" w:rsidP="008F2840">
      <w:pPr>
        <w:pStyle w:val="Nagwek5"/>
      </w:pPr>
      <w:r w:rsidRPr="00B06BF3">
        <w:t>j</w:t>
      </w:r>
      <w:r w:rsidR="006F1FAE" w:rsidRPr="00B06BF3">
        <w:t xml:space="preserve">eżeli zostanie wybrana </w:t>
      </w:r>
      <w:r w:rsidR="00480144" w:rsidRPr="00B06BF3">
        <w:t>o</w:t>
      </w:r>
      <w:r w:rsidR="00D27419" w:rsidRPr="00B06BF3">
        <w:t>ferta W</w:t>
      </w:r>
      <w:r w:rsidR="006F1FAE" w:rsidRPr="00B06BF3">
        <w:t>ykonawców występujących wspólnie w postępowaniu w formie konsorcjum (dotyczy to także oferty złożonej przez spółkę cywilną) Zamawiający</w:t>
      </w:r>
      <w:r w:rsidR="006F1FAE" w:rsidRPr="00B06BF3">
        <w:rPr>
          <w:b/>
        </w:rPr>
        <w:t xml:space="preserve"> </w:t>
      </w:r>
      <w:r w:rsidR="006F1FAE" w:rsidRPr="00B06BF3">
        <w:t>zażąda złożenia umowy</w:t>
      </w:r>
      <w:r w:rsidRPr="00B06BF3">
        <w:t xml:space="preserve"> </w:t>
      </w:r>
      <w:r w:rsidR="006F1FAE" w:rsidRPr="00B06BF3">
        <w:t>regulującej współprac</w:t>
      </w:r>
      <w:r w:rsidRPr="00B06BF3">
        <w:t>ę i odpowiedzialność Wykonawców,</w:t>
      </w:r>
      <w:r w:rsidR="006F1FAE" w:rsidRPr="00B06BF3">
        <w:t xml:space="preserve"> </w:t>
      </w:r>
    </w:p>
    <w:p w:rsidR="000A4ACA" w:rsidRPr="00B06BF3" w:rsidRDefault="00F01050" w:rsidP="008F2840">
      <w:pPr>
        <w:pStyle w:val="Nagwek5"/>
      </w:pPr>
      <w:r w:rsidRPr="00B06BF3">
        <w:t>w</w:t>
      </w:r>
      <w:r w:rsidR="006F1FAE" w:rsidRPr="00B06BF3">
        <w:t xml:space="preserve"> przypadku wskazania w druku Oferty udziału podwykonawcy przy realizacji przedmiotu zamówienia</w:t>
      </w:r>
      <w:r w:rsidR="000A4ACA" w:rsidRPr="00B06BF3">
        <w:t xml:space="preserve"> </w:t>
      </w:r>
      <w:r w:rsidR="009562B5" w:rsidRPr="00B06BF3">
        <w:t>Zamawiający żąda, aby przed przystąpieniem do wykonania zamówienia Wykonawca, o ile są już znane, podał nazwy albo imiona i nazwiska oraz dane kontaktowe podwykonawców i</w:t>
      </w:r>
      <w:r w:rsidR="00CE746E" w:rsidRPr="00B06BF3">
        <w:t> </w:t>
      </w:r>
      <w:r w:rsidR="009562B5" w:rsidRPr="00B06BF3">
        <w:t>osób do kontaktu z nimi.</w:t>
      </w:r>
    </w:p>
    <w:p w:rsidR="00F5630A" w:rsidRPr="008F2840" w:rsidRDefault="00F5630A" w:rsidP="001535C6">
      <w:pPr>
        <w:pStyle w:val="Nagwek1"/>
        <w:spacing w:before="120" w:after="120"/>
        <w:ind w:left="357" w:hanging="357"/>
      </w:pPr>
      <w:bookmarkStart w:id="130" w:name="_Toc480977027"/>
      <w:bookmarkStart w:id="131" w:name="_Toc480977354"/>
      <w:bookmarkStart w:id="132" w:name="_Toc480977726"/>
      <w:bookmarkStart w:id="133" w:name="_Toc481040350"/>
      <w:bookmarkStart w:id="134" w:name="_Toc481068283"/>
      <w:bookmarkStart w:id="135" w:name="_Toc481126097"/>
      <w:bookmarkStart w:id="136" w:name="_Toc481126116"/>
      <w:bookmarkStart w:id="137" w:name="_Toc481126135"/>
      <w:bookmarkStart w:id="138" w:name="_Toc486923058"/>
      <w:r w:rsidRPr="008F2840">
        <w:t>Wzór umowy. Przewidywane warunki, zasady i formy istotnych zmian treści umowy w trakcie realizacji przedmiotu zamówienia w stosunku do treści oferty.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8A4F46" w:rsidRPr="008F2840" w:rsidRDefault="008A4F46" w:rsidP="008F2840">
      <w:pPr>
        <w:pStyle w:val="Nagwek2"/>
        <w:spacing w:before="0" w:after="0"/>
        <w:rPr>
          <w:rStyle w:val="Teksttreci"/>
          <w:sz w:val="22"/>
          <w:szCs w:val="22"/>
          <w:shd w:val="clear" w:color="auto" w:fill="auto"/>
        </w:rPr>
      </w:pPr>
      <w:r w:rsidRPr="008F2840">
        <w:rPr>
          <w:rStyle w:val="Teksttreci"/>
          <w:color w:val="000000"/>
          <w:sz w:val="22"/>
          <w:szCs w:val="22"/>
        </w:rPr>
        <w:t>Umowa, ja</w:t>
      </w:r>
      <w:r w:rsidR="00624476" w:rsidRPr="008F2840">
        <w:rPr>
          <w:rStyle w:val="Teksttreci"/>
          <w:color w:val="000000"/>
          <w:sz w:val="22"/>
          <w:szCs w:val="22"/>
        </w:rPr>
        <w:t>ka zostanie zawarta z wybranym W</w:t>
      </w:r>
      <w:r w:rsidRPr="008F2840">
        <w:rPr>
          <w:rStyle w:val="Teksttreci"/>
          <w:color w:val="000000"/>
          <w:sz w:val="22"/>
          <w:szCs w:val="22"/>
        </w:rPr>
        <w:t xml:space="preserve">ykonawcą jest </w:t>
      </w:r>
      <w:r w:rsidR="007A5C9B" w:rsidRPr="008F2840">
        <w:rPr>
          <w:rStyle w:val="Teksttreci"/>
          <w:b/>
          <w:color w:val="000000"/>
          <w:sz w:val="22"/>
          <w:szCs w:val="22"/>
        </w:rPr>
        <w:t>Z</w:t>
      </w:r>
      <w:r w:rsidRPr="008F2840">
        <w:rPr>
          <w:rStyle w:val="Teksttreci"/>
          <w:b/>
          <w:color w:val="000000"/>
          <w:sz w:val="22"/>
          <w:szCs w:val="22"/>
        </w:rPr>
        <w:t>ałącznikiem</w:t>
      </w:r>
      <w:r w:rsidRPr="008F2840">
        <w:rPr>
          <w:rStyle w:val="TeksttreciPogrubienie8"/>
          <w:b w:val="0"/>
          <w:color w:val="000000"/>
          <w:sz w:val="22"/>
          <w:szCs w:val="22"/>
        </w:rPr>
        <w:t xml:space="preserve"> </w:t>
      </w:r>
      <w:r w:rsidRPr="008F2840">
        <w:rPr>
          <w:rStyle w:val="TeksttreciPogrubienie8"/>
          <w:color w:val="000000"/>
          <w:sz w:val="22"/>
          <w:szCs w:val="22"/>
        </w:rPr>
        <w:t>Nr</w:t>
      </w:r>
      <w:r w:rsidRPr="008F2840">
        <w:rPr>
          <w:rStyle w:val="Teksttreci"/>
          <w:b/>
          <w:color w:val="000000"/>
          <w:sz w:val="22"/>
          <w:szCs w:val="22"/>
        </w:rPr>
        <w:t xml:space="preserve"> </w:t>
      </w:r>
      <w:r w:rsidR="00764A80">
        <w:rPr>
          <w:rStyle w:val="Teksttreci"/>
          <w:b/>
          <w:color w:val="000000"/>
          <w:sz w:val="22"/>
          <w:szCs w:val="22"/>
        </w:rPr>
        <w:t>4</w:t>
      </w:r>
      <w:r w:rsidRPr="008F2840">
        <w:rPr>
          <w:rStyle w:val="Teksttreci"/>
          <w:b/>
          <w:color w:val="000000"/>
          <w:sz w:val="22"/>
          <w:szCs w:val="22"/>
        </w:rPr>
        <w:t xml:space="preserve"> do SIWZ</w:t>
      </w:r>
      <w:r w:rsidRPr="008F2840">
        <w:rPr>
          <w:rStyle w:val="Teksttreci"/>
          <w:color w:val="000000"/>
          <w:sz w:val="22"/>
          <w:szCs w:val="22"/>
        </w:rPr>
        <w:t>. Zamawiający wymaga zawarcia umowy o przedstawionej treści i na przedstawionych warunkach.</w:t>
      </w:r>
    </w:p>
    <w:p w:rsidR="008A4F46" w:rsidRPr="008F2840" w:rsidRDefault="008A4F46" w:rsidP="008F2840">
      <w:pPr>
        <w:pStyle w:val="Nagwek2"/>
        <w:spacing w:before="0" w:after="0"/>
        <w:rPr>
          <w:rStyle w:val="Teksttreci"/>
          <w:sz w:val="22"/>
          <w:szCs w:val="22"/>
          <w:shd w:val="clear" w:color="auto" w:fill="auto"/>
        </w:rPr>
      </w:pPr>
      <w:r w:rsidRPr="008F2840">
        <w:rPr>
          <w:rStyle w:val="Teksttreci"/>
          <w:color w:val="000000"/>
          <w:sz w:val="22"/>
          <w:szCs w:val="22"/>
        </w:rPr>
        <w:t>Z</w:t>
      </w:r>
      <w:r w:rsidR="00624476" w:rsidRPr="008F2840">
        <w:rPr>
          <w:rStyle w:val="Teksttreci"/>
          <w:color w:val="000000"/>
          <w:sz w:val="22"/>
          <w:szCs w:val="22"/>
        </w:rPr>
        <w:t>amawiający wymaga od wybranego W</w:t>
      </w:r>
      <w:r w:rsidRPr="008F2840">
        <w:rPr>
          <w:rStyle w:val="Teksttreci"/>
          <w:color w:val="000000"/>
          <w:sz w:val="22"/>
          <w:szCs w:val="22"/>
        </w:rPr>
        <w:t>y</w:t>
      </w:r>
      <w:r w:rsidR="00624476" w:rsidRPr="008F2840">
        <w:rPr>
          <w:rStyle w:val="Teksttreci"/>
          <w:color w:val="000000"/>
          <w:sz w:val="22"/>
          <w:szCs w:val="22"/>
        </w:rPr>
        <w:t xml:space="preserve">konawcy podpisania umowy w </w:t>
      </w:r>
      <w:r w:rsidRPr="008F2840">
        <w:rPr>
          <w:rStyle w:val="Teksttreci"/>
          <w:color w:val="000000"/>
          <w:sz w:val="22"/>
          <w:szCs w:val="22"/>
        </w:rPr>
        <w:t xml:space="preserve">siedzibie </w:t>
      </w:r>
      <w:r w:rsidR="00624476" w:rsidRPr="008F2840">
        <w:rPr>
          <w:rStyle w:val="Teksttreci"/>
          <w:color w:val="000000"/>
          <w:sz w:val="22"/>
          <w:szCs w:val="22"/>
        </w:rPr>
        <w:t xml:space="preserve">Zamawiającego </w:t>
      </w:r>
      <w:r w:rsidRPr="008F2840">
        <w:rPr>
          <w:rStyle w:val="Teksttreci"/>
          <w:color w:val="000000"/>
          <w:sz w:val="22"/>
          <w:szCs w:val="22"/>
        </w:rPr>
        <w:t>i</w:t>
      </w:r>
      <w:r w:rsidR="00624476" w:rsidRPr="008F2840">
        <w:rPr>
          <w:rStyle w:val="Teksttreci"/>
          <w:color w:val="000000"/>
          <w:sz w:val="22"/>
          <w:szCs w:val="22"/>
        </w:rPr>
        <w:t> </w:t>
      </w:r>
      <w:r w:rsidRPr="008F2840">
        <w:rPr>
          <w:rStyle w:val="Teksttreci"/>
          <w:color w:val="000000"/>
          <w:sz w:val="22"/>
          <w:szCs w:val="22"/>
        </w:rPr>
        <w:t>w</w:t>
      </w:r>
      <w:r w:rsidR="00624476" w:rsidRPr="008F2840">
        <w:rPr>
          <w:rStyle w:val="Teksttreci"/>
          <w:color w:val="000000"/>
          <w:sz w:val="22"/>
          <w:szCs w:val="22"/>
        </w:rPr>
        <w:t> </w:t>
      </w:r>
      <w:r w:rsidRPr="008F2840">
        <w:rPr>
          <w:rStyle w:val="Teksttreci"/>
          <w:color w:val="000000"/>
          <w:sz w:val="22"/>
          <w:szCs w:val="22"/>
        </w:rPr>
        <w:t>terminie wskazanym przez Zamawiającego.</w:t>
      </w:r>
    </w:p>
    <w:p w:rsidR="008A4F46" w:rsidRPr="008F2840" w:rsidRDefault="008A4F46" w:rsidP="008F2840">
      <w:pPr>
        <w:pStyle w:val="Nagwek2"/>
        <w:spacing w:before="0" w:after="0"/>
        <w:rPr>
          <w:rStyle w:val="Teksttreci"/>
          <w:color w:val="000000"/>
          <w:sz w:val="22"/>
          <w:szCs w:val="22"/>
        </w:rPr>
      </w:pPr>
      <w:r w:rsidRPr="008F2840">
        <w:rPr>
          <w:rStyle w:val="Teksttreci"/>
          <w:color w:val="000000"/>
          <w:sz w:val="22"/>
          <w:szCs w:val="22"/>
        </w:rPr>
        <w:t xml:space="preserve">Zamawiający </w:t>
      </w:r>
      <w:r w:rsidR="00F00ACC" w:rsidRPr="008F2840">
        <w:rPr>
          <w:rStyle w:val="Teksttreci"/>
          <w:color w:val="000000"/>
          <w:sz w:val="22"/>
          <w:szCs w:val="22"/>
        </w:rPr>
        <w:t xml:space="preserve">na podstawie art. 144 ust. 1 </w:t>
      </w:r>
      <w:r w:rsidR="00F95C5D" w:rsidRPr="008F2840">
        <w:rPr>
          <w:rStyle w:val="TeksttreciPogrubienie8"/>
          <w:b w:val="0"/>
          <w:color w:val="000000"/>
          <w:sz w:val="22"/>
          <w:szCs w:val="22"/>
        </w:rPr>
        <w:t>pkt</w:t>
      </w:r>
      <w:r w:rsidR="00F95C5D" w:rsidRPr="008F2840">
        <w:rPr>
          <w:rStyle w:val="Teksttreci"/>
          <w:color w:val="000000"/>
          <w:sz w:val="22"/>
          <w:szCs w:val="22"/>
        </w:rPr>
        <w:t xml:space="preserve"> 2, 3,</w:t>
      </w:r>
      <w:r w:rsidR="00F95C5D" w:rsidRPr="008F2840">
        <w:rPr>
          <w:rStyle w:val="TeksttreciPogrubienie8"/>
          <w:color w:val="000000"/>
          <w:sz w:val="22"/>
          <w:szCs w:val="22"/>
        </w:rPr>
        <w:t xml:space="preserve"> </w:t>
      </w:r>
      <w:r w:rsidR="00F95C5D" w:rsidRPr="008F2840">
        <w:rPr>
          <w:rStyle w:val="TeksttreciPogrubienie8"/>
          <w:b w:val="0"/>
          <w:color w:val="000000"/>
          <w:sz w:val="22"/>
          <w:szCs w:val="22"/>
        </w:rPr>
        <w:t>4, 5,</w:t>
      </w:r>
      <w:r w:rsidR="00F95C5D" w:rsidRPr="008F2840">
        <w:rPr>
          <w:rStyle w:val="Pogrubienie"/>
          <w:b w:val="0"/>
          <w:color w:val="000000"/>
        </w:rPr>
        <w:t xml:space="preserve"> 6</w:t>
      </w:r>
      <w:r w:rsidR="00F95C5D" w:rsidRPr="008F2840">
        <w:rPr>
          <w:rStyle w:val="Teksttreci"/>
          <w:color w:val="000000"/>
          <w:sz w:val="22"/>
          <w:szCs w:val="22"/>
        </w:rPr>
        <w:t xml:space="preserve"> Ustawy</w:t>
      </w:r>
      <w:r w:rsidR="00F00ACC" w:rsidRPr="008F2840">
        <w:rPr>
          <w:rStyle w:val="Teksttreci"/>
          <w:color w:val="000000"/>
          <w:sz w:val="22"/>
          <w:szCs w:val="22"/>
        </w:rPr>
        <w:t xml:space="preserve">, </w:t>
      </w:r>
      <w:r w:rsidRPr="008F2840">
        <w:rPr>
          <w:rStyle w:val="Teksttreci"/>
          <w:color w:val="000000"/>
          <w:sz w:val="22"/>
          <w:szCs w:val="22"/>
        </w:rPr>
        <w:t>dopuszcza możliwość dokonania zmiany zawartej umowy w stosunku do treści oferty</w:t>
      </w:r>
      <w:r w:rsidR="00F00ACC" w:rsidRPr="008F2840">
        <w:rPr>
          <w:rStyle w:val="Teksttreci"/>
          <w:color w:val="000000"/>
          <w:sz w:val="22"/>
          <w:szCs w:val="22"/>
        </w:rPr>
        <w:t>, na podstawie</w:t>
      </w:r>
      <w:r w:rsidR="00624476" w:rsidRPr="008F2840">
        <w:rPr>
          <w:rStyle w:val="Teksttreci"/>
          <w:color w:val="000000"/>
          <w:sz w:val="22"/>
          <w:szCs w:val="22"/>
        </w:rPr>
        <w:t xml:space="preserve"> której dokonano wyboru W</w:t>
      </w:r>
      <w:r w:rsidRPr="008F2840">
        <w:rPr>
          <w:rStyle w:val="Teksttreci"/>
          <w:color w:val="000000"/>
          <w:sz w:val="22"/>
          <w:szCs w:val="22"/>
        </w:rPr>
        <w:t>ykonawcy</w:t>
      </w:r>
      <w:r w:rsidR="00F95C5D" w:rsidRPr="008F2840">
        <w:rPr>
          <w:rStyle w:val="Teksttreci"/>
          <w:color w:val="000000"/>
          <w:sz w:val="22"/>
          <w:szCs w:val="22"/>
        </w:rPr>
        <w:t>.</w:t>
      </w:r>
    </w:p>
    <w:p w:rsidR="00800FD8" w:rsidRPr="008F2840" w:rsidRDefault="00CB4657" w:rsidP="008F2840">
      <w:pPr>
        <w:pStyle w:val="Nagwek2"/>
        <w:spacing w:before="0" w:after="0"/>
      </w:pPr>
      <w:r w:rsidRPr="008F2840">
        <w:t>Zamawiający przewiduje możliwość dostarczenia sprzętu o nie gorszych lub wyższych parametrach w przypadku niezawinionego braku możliwości sprzedaży i dostarczenia Zamawiającemu sprzętu zgodnego z przedłożoną ofertą, za zgodą Zamawiającego pod warunkiem, że cena nie będzie wyższa niż cena pie</w:t>
      </w:r>
      <w:r w:rsidR="00681BEC" w:rsidRPr="008F2840">
        <w:t>rwotnie zaoferowanego sprzętu</w:t>
      </w:r>
      <w:r w:rsidRPr="008F2840">
        <w:t xml:space="preserve">. W takiej sytuacji Wykonawca będzie zobowiązany do dostarczenia Zamawiającemu dokumentacji potwierdzającej właściwości </w:t>
      </w:r>
      <w:r w:rsidR="00681BEC" w:rsidRPr="008F2840">
        <w:t>sprzętu</w:t>
      </w:r>
      <w:r w:rsidRPr="008F2840">
        <w:t>. Okoliczność wykazania braku dostępności na rynku obci</w:t>
      </w:r>
      <w:bookmarkStart w:id="139" w:name="_GoBack"/>
      <w:bookmarkEnd w:id="139"/>
      <w:r w:rsidRPr="008F2840">
        <w:t>ąża Wykonawcę.</w:t>
      </w:r>
    </w:p>
    <w:p w:rsidR="0069048D" w:rsidRPr="008F2840" w:rsidRDefault="008A4F46" w:rsidP="008F2840">
      <w:pPr>
        <w:pStyle w:val="Nagwek2"/>
        <w:spacing w:before="0" w:after="0"/>
        <w:rPr>
          <w:b/>
          <w:shd w:val="clear" w:color="auto" w:fill="FFFFFF"/>
        </w:rPr>
      </w:pPr>
      <w:r w:rsidRPr="008F2840">
        <w:rPr>
          <w:rStyle w:val="Teksttreci2Bezpogrubienia1"/>
          <w:b w:val="0"/>
          <w:bCs w:val="0"/>
          <w:color w:val="000000"/>
          <w:sz w:val="22"/>
          <w:szCs w:val="22"/>
        </w:rPr>
        <w:t>Zmiany treści</w:t>
      </w:r>
      <w:r w:rsidRPr="008F2840">
        <w:rPr>
          <w:rStyle w:val="Teksttreci2"/>
          <w:b w:val="0"/>
          <w:bCs w:val="0"/>
          <w:color w:val="000000"/>
          <w:sz w:val="22"/>
          <w:szCs w:val="22"/>
        </w:rPr>
        <w:t xml:space="preserve"> umowy</w:t>
      </w:r>
      <w:r w:rsidRPr="008F2840">
        <w:rPr>
          <w:rStyle w:val="Teksttreci2Bezpogrubienia1"/>
          <w:b w:val="0"/>
          <w:bCs w:val="0"/>
          <w:color w:val="000000"/>
          <w:sz w:val="22"/>
          <w:szCs w:val="22"/>
        </w:rPr>
        <w:t xml:space="preserve"> zostaną</w:t>
      </w:r>
      <w:r w:rsidRPr="008F2840">
        <w:rPr>
          <w:rStyle w:val="Teksttreci2"/>
          <w:b w:val="0"/>
          <w:bCs w:val="0"/>
          <w:color w:val="000000"/>
          <w:sz w:val="22"/>
          <w:szCs w:val="22"/>
        </w:rPr>
        <w:t xml:space="preserve"> dokonane</w:t>
      </w:r>
      <w:r w:rsidRPr="008F2840">
        <w:rPr>
          <w:rStyle w:val="Teksttreci2Bezpogrubienia1"/>
          <w:b w:val="0"/>
          <w:bCs w:val="0"/>
          <w:color w:val="000000"/>
          <w:sz w:val="22"/>
          <w:szCs w:val="22"/>
        </w:rPr>
        <w:t xml:space="preserve"> w</w:t>
      </w:r>
      <w:r w:rsidRPr="008F2840">
        <w:rPr>
          <w:rStyle w:val="Teksttreci2"/>
          <w:b w:val="0"/>
          <w:bCs w:val="0"/>
          <w:color w:val="000000"/>
          <w:sz w:val="22"/>
          <w:szCs w:val="22"/>
        </w:rPr>
        <w:t xml:space="preserve"> formie aneksu do umowy</w:t>
      </w:r>
      <w:r w:rsidR="00D5121A" w:rsidRPr="008F2840">
        <w:rPr>
          <w:rStyle w:val="Teksttreci2"/>
          <w:b w:val="0"/>
          <w:bCs w:val="0"/>
          <w:color w:val="000000"/>
          <w:sz w:val="22"/>
          <w:szCs w:val="22"/>
        </w:rPr>
        <w:t>.</w:t>
      </w:r>
    </w:p>
    <w:p w:rsidR="0069048D" w:rsidRPr="008F2840" w:rsidRDefault="008A4F46" w:rsidP="008F2840">
      <w:pPr>
        <w:pStyle w:val="Nagwek2"/>
        <w:spacing w:before="0" w:after="0"/>
        <w:rPr>
          <w:rStyle w:val="Teksttreci"/>
          <w:sz w:val="22"/>
          <w:szCs w:val="22"/>
          <w:shd w:val="clear" w:color="auto" w:fill="auto"/>
        </w:rPr>
      </w:pPr>
      <w:r w:rsidRPr="008F2840">
        <w:rPr>
          <w:rStyle w:val="Teksttreci"/>
          <w:color w:val="000000"/>
          <w:sz w:val="22"/>
          <w:szCs w:val="22"/>
        </w:rPr>
        <w:t xml:space="preserve">W przypadku konieczności zmiany podwykonawcy, na którego wiedzę i doświadczenie wykonawca powoływał się przy spełnianiu warunku udziału w postępowaniu może nastąpić tylko po potwierdzeniu spełniania warunków zapisanych w </w:t>
      </w:r>
      <w:r w:rsidR="00A91C03" w:rsidRPr="008F2840">
        <w:rPr>
          <w:rStyle w:val="Teksttreci"/>
          <w:b/>
          <w:color w:val="000000"/>
          <w:sz w:val="22"/>
          <w:szCs w:val="22"/>
        </w:rPr>
        <w:t xml:space="preserve">Części </w:t>
      </w:r>
      <w:r w:rsidR="0037360B" w:rsidRPr="008F2840">
        <w:fldChar w:fldCharType="begin"/>
      </w:r>
      <w:r w:rsidR="0037360B" w:rsidRPr="008F2840">
        <w:instrText xml:space="preserve"> REF _Ref480978247 \w \h  \* MERGEFORMAT </w:instrText>
      </w:r>
      <w:r w:rsidR="0037360B" w:rsidRPr="008F2840">
        <w:fldChar w:fldCharType="separate"/>
      </w:r>
      <w:r w:rsidR="002D6EBB" w:rsidRPr="002D6EBB">
        <w:rPr>
          <w:rStyle w:val="Teksttreci"/>
          <w:b/>
          <w:color w:val="000000"/>
          <w:sz w:val="22"/>
          <w:szCs w:val="22"/>
        </w:rPr>
        <w:t>V.1</w:t>
      </w:r>
      <w:r w:rsidR="0037360B" w:rsidRPr="008F2840">
        <w:fldChar w:fldCharType="end"/>
      </w:r>
      <w:r w:rsidRPr="008F2840">
        <w:rPr>
          <w:rStyle w:val="Teksttreci"/>
          <w:b/>
          <w:color w:val="000000"/>
          <w:sz w:val="22"/>
          <w:szCs w:val="22"/>
        </w:rPr>
        <w:t xml:space="preserve"> </w:t>
      </w:r>
      <w:r w:rsidR="00A91C03" w:rsidRPr="008F2840">
        <w:rPr>
          <w:rStyle w:val="Teksttreci"/>
          <w:b/>
          <w:color w:val="000000"/>
          <w:sz w:val="22"/>
          <w:szCs w:val="22"/>
        </w:rPr>
        <w:t>SIWZ</w:t>
      </w:r>
      <w:r w:rsidR="00A91C03" w:rsidRPr="008F2840">
        <w:rPr>
          <w:rStyle w:val="Teksttreci"/>
          <w:color w:val="000000"/>
          <w:sz w:val="22"/>
          <w:szCs w:val="22"/>
        </w:rPr>
        <w:t xml:space="preserve"> </w:t>
      </w:r>
      <w:r w:rsidR="00624476" w:rsidRPr="008F2840">
        <w:rPr>
          <w:rStyle w:val="Teksttreci"/>
          <w:color w:val="000000"/>
          <w:sz w:val="22"/>
          <w:szCs w:val="22"/>
        </w:rPr>
        <w:t>(w zakresie w jakim W</w:t>
      </w:r>
      <w:r w:rsidRPr="008F2840">
        <w:rPr>
          <w:rStyle w:val="Teksttreci"/>
          <w:color w:val="000000"/>
          <w:sz w:val="22"/>
          <w:szCs w:val="22"/>
        </w:rPr>
        <w:t>ykonawca korzystał z</w:t>
      </w:r>
      <w:r w:rsidR="00A91C03" w:rsidRPr="008F2840">
        <w:rPr>
          <w:rStyle w:val="Teksttreci"/>
          <w:color w:val="000000"/>
          <w:sz w:val="22"/>
          <w:szCs w:val="22"/>
        </w:rPr>
        <w:t> </w:t>
      </w:r>
      <w:r w:rsidRPr="008F2840">
        <w:rPr>
          <w:rStyle w:val="Teksttreci"/>
          <w:color w:val="000000"/>
          <w:sz w:val="22"/>
          <w:szCs w:val="22"/>
        </w:rPr>
        <w:t xml:space="preserve">podmiotów trzecich dla spełnienia warunków udziału w postępowaniu) i przedłożeniu dokumentów wskazanych w </w:t>
      </w:r>
      <w:r w:rsidRPr="008F2840">
        <w:rPr>
          <w:rStyle w:val="Teksttreci"/>
          <w:b/>
          <w:color w:val="000000"/>
          <w:sz w:val="22"/>
          <w:szCs w:val="22"/>
        </w:rPr>
        <w:t>Części</w:t>
      </w:r>
      <w:r w:rsidRPr="002D6EBB">
        <w:rPr>
          <w:rStyle w:val="TeksttreciPogrubienie6"/>
          <w:color w:val="000000"/>
          <w:sz w:val="22"/>
          <w:szCs w:val="22"/>
        </w:rPr>
        <w:t xml:space="preserve"> </w:t>
      </w:r>
      <w:r w:rsidR="002D6EBB" w:rsidRPr="002D6EBB">
        <w:rPr>
          <w:b/>
        </w:rPr>
        <w:t>VI</w:t>
      </w:r>
      <w:r w:rsidR="00A91C03" w:rsidRPr="008F2840">
        <w:rPr>
          <w:rStyle w:val="TeksttreciPogrubienie6"/>
          <w:b w:val="0"/>
          <w:color w:val="000000"/>
          <w:sz w:val="22"/>
          <w:szCs w:val="22"/>
        </w:rPr>
        <w:t xml:space="preserve"> </w:t>
      </w:r>
      <w:r w:rsidRPr="008F2840">
        <w:rPr>
          <w:rStyle w:val="Teksttreci"/>
          <w:b/>
          <w:color w:val="000000"/>
          <w:sz w:val="22"/>
          <w:szCs w:val="22"/>
        </w:rPr>
        <w:t>SIWZ</w:t>
      </w:r>
      <w:r w:rsidRPr="008F2840">
        <w:rPr>
          <w:rStyle w:val="Teksttreci"/>
          <w:color w:val="000000"/>
          <w:sz w:val="22"/>
          <w:szCs w:val="22"/>
        </w:rPr>
        <w:t>.</w:t>
      </w:r>
    </w:p>
    <w:p w:rsidR="0069048D" w:rsidRPr="008F2840" w:rsidRDefault="008A4F46" w:rsidP="00FE2EF4">
      <w:pPr>
        <w:pStyle w:val="Nagwek2"/>
        <w:spacing w:before="0" w:after="0"/>
      </w:pPr>
      <w:r w:rsidRPr="008F2840">
        <w:rPr>
          <w:rStyle w:val="Teksttreci"/>
          <w:color w:val="000000"/>
          <w:sz w:val="22"/>
          <w:szCs w:val="22"/>
        </w:rPr>
        <w:t>Zamawiający w trakcie realizacji umowy dopuszcza w każdym czasie, zmiany jej treści niepowodujące zmiany treści ofert</w:t>
      </w:r>
      <w:r w:rsidR="00624476" w:rsidRPr="008F2840">
        <w:rPr>
          <w:rStyle w:val="Teksttreci"/>
          <w:color w:val="000000"/>
          <w:sz w:val="22"/>
          <w:szCs w:val="22"/>
        </w:rPr>
        <w:t>y na podstawie, której wybrano W</w:t>
      </w:r>
      <w:r w:rsidRPr="008F2840">
        <w:rPr>
          <w:rStyle w:val="Teksttreci"/>
          <w:color w:val="000000"/>
          <w:sz w:val="22"/>
          <w:szCs w:val="22"/>
        </w:rPr>
        <w:t>ykonawcę, dotyczące zmian treści</w:t>
      </w:r>
      <w:r w:rsidR="00624476" w:rsidRPr="008F2840">
        <w:rPr>
          <w:rStyle w:val="Teksttreci"/>
          <w:color w:val="000000"/>
          <w:sz w:val="22"/>
          <w:szCs w:val="22"/>
        </w:rPr>
        <w:t xml:space="preserve"> umowy niezwiązanych z wyborem W</w:t>
      </w:r>
      <w:r w:rsidRPr="008F2840">
        <w:rPr>
          <w:rStyle w:val="Teksttreci"/>
          <w:color w:val="000000"/>
          <w:sz w:val="22"/>
          <w:szCs w:val="22"/>
        </w:rPr>
        <w:t>ykonawcy (np. zmiana konta bankowego, zmiana danych teleadresowych, zmiany sposobu fakturowania, zmiany osób wskazanych do kontaktów między stronami, zmiany osób desygnowanych do realizacji przedmiotu zamówienia).</w:t>
      </w:r>
    </w:p>
    <w:p w:rsidR="008A4F46" w:rsidRDefault="008A4F46" w:rsidP="00FE2EF4">
      <w:pPr>
        <w:pStyle w:val="Nagwek2"/>
        <w:spacing w:before="0" w:after="0"/>
        <w:rPr>
          <w:rStyle w:val="Teksttreci"/>
          <w:color w:val="000000"/>
          <w:sz w:val="22"/>
          <w:szCs w:val="22"/>
        </w:rPr>
      </w:pPr>
      <w:r w:rsidRPr="008F2840">
        <w:rPr>
          <w:rStyle w:val="Teksttreci4"/>
          <w:color w:val="000000"/>
          <w:sz w:val="22"/>
          <w:szCs w:val="22"/>
          <w:u w:val="none"/>
        </w:rPr>
        <w:t xml:space="preserve">Rozliczenia miedzy </w:t>
      </w:r>
      <w:r w:rsidR="0062259D" w:rsidRPr="008F2840">
        <w:rPr>
          <w:rStyle w:val="Teksttreci4"/>
          <w:color w:val="000000"/>
          <w:sz w:val="22"/>
          <w:szCs w:val="22"/>
          <w:u w:val="none"/>
        </w:rPr>
        <w:t xml:space="preserve">Zamawiającym – </w:t>
      </w:r>
      <w:r w:rsidRPr="008F2840">
        <w:rPr>
          <w:rStyle w:val="Teksttreci4"/>
          <w:color w:val="000000"/>
          <w:sz w:val="22"/>
          <w:szCs w:val="22"/>
          <w:u w:val="none"/>
        </w:rPr>
        <w:t>Izb</w:t>
      </w:r>
      <w:r w:rsidR="0062259D" w:rsidRPr="008F2840">
        <w:rPr>
          <w:rStyle w:val="Teksttreci4"/>
          <w:color w:val="000000"/>
          <w:sz w:val="22"/>
          <w:szCs w:val="22"/>
          <w:u w:val="none"/>
        </w:rPr>
        <w:t xml:space="preserve">ą </w:t>
      </w:r>
      <w:r w:rsidRPr="008F2840">
        <w:rPr>
          <w:rStyle w:val="Teksttreci4"/>
          <w:color w:val="000000"/>
          <w:sz w:val="22"/>
          <w:szCs w:val="22"/>
          <w:u w:val="none"/>
        </w:rPr>
        <w:t xml:space="preserve">Administracji Skarbowej </w:t>
      </w:r>
      <w:r w:rsidR="00D5121A" w:rsidRPr="008F2840">
        <w:rPr>
          <w:rStyle w:val="Teksttreci4"/>
          <w:color w:val="000000"/>
          <w:sz w:val="22"/>
          <w:szCs w:val="22"/>
          <w:u w:val="none"/>
        </w:rPr>
        <w:t xml:space="preserve">w Warszawie, </w:t>
      </w:r>
      <w:r w:rsidRPr="008F2840">
        <w:rPr>
          <w:rStyle w:val="Teksttreci4"/>
          <w:color w:val="000000"/>
          <w:sz w:val="22"/>
          <w:szCs w:val="22"/>
          <w:u w:val="none"/>
        </w:rPr>
        <w:t xml:space="preserve">a </w:t>
      </w:r>
      <w:r w:rsidR="002D4BB8" w:rsidRPr="008F2840">
        <w:rPr>
          <w:rStyle w:val="Teksttreci4"/>
          <w:color w:val="000000"/>
          <w:sz w:val="22"/>
          <w:szCs w:val="22"/>
          <w:u w:val="none"/>
        </w:rPr>
        <w:t>W</w:t>
      </w:r>
      <w:r w:rsidRPr="008F2840">
        <w:rPr>
          <w:rStyle w:val="Teksttreci4"/>
          <w:color w:val="000000"/>
          <w:sz w:val="22"/>
          <w:szCs w:val="22"/>
          <w:u w:val="none"/>
        </w:rPr>
        <w:t>ykonawc</w:t>
      </w:r>
      <w:r w:rsidR="0062259D" w:rsidRPr="008F2840">
        <w:rPr>
          <w:rStyle w:val="Teksttreci4"/>
          <w:color w:val="000000"/>
          <w:sz w:val="22"/>
          <w:szCs w:val="22"/>
          <w:u w:val="none"/>
        </w:rPr>
        <w:t>ą</w:t>
      </w:r>
      <w:r w:rsidRPr="008F2840">
        <w:rPr>
          <w:rStyle w:val="Teksttreci4"/>
          <w:color w:val="000000"/>
          <w:sz w:val="22"/>
          <w:szCs w:val="22"/>
          <w:u w:val="none"/>
        </w:rPr>
        <w:t xml:space="preserve"> z</w:t>
      </w:r>
      <w:r w:rsidR="00E57D4B" w:rsidRPr="008F2840">
        <w:rPr>
          <w:rStyle w:val="Teksttreci4"/>
          <w:color w:val="000000"/>
          <w:sz w:val="22"/>
          <w:szCs w:val="22"/>
          <w:u w:val="none"/>
        </w:rPr>
        <w:t> </w:t>
      </w:r>
      <w:r w:rsidRPr="008F2840">
        <w:rPr>
          <w:rStyle w:val="Teksttreci4"/>
          <w:color w:val="000000"/>
          <w:sz w:val="22"/>
          <w:szCs w:val="22"/>
          <w:u w:val="none"/>
        </w:rPr>
        <w:t>tytułu z</w:t>
      </w:r>
      <w:r w:rsidRPr="008F2840">
        <w:rPr>
          <w:rStyle w:val="Teksttreci"/>
          <w:color w:val="000000"/>
          <w:sz w:val="22"/>
          <w:szCs w:val="22"/>
        </w:rPr>
        <w:t>a</w:t>
      </w:r>
      <w:r w:rsidRPr="008F2840">
        <w:rPr>
          <w:rStyle w:val="Teksttreci4"/>
          <w:color w:val="000000"/>
          <w:sz w:val="22"/>
          <w:szCs w:val="22"/>
          <w:u w:val="none"/>
        </w:rPr>
        <w:t>wartej</w:t>
      </w:r>
      <w:r w:rsidR="0069048D" w:rsidRPr="008F2840">
        <w:rPr>
          <w:rStyle w:val="Teksttreci4"/>
          <w:color w:val="000000"/>
          <w:sz w:val="22"/>
          <w:szCs w:val="22"/>
          <w:u w:val="none"/>
        </w:rPr>
        <w:t xml:space="preserve"> umowy prowadzone będą</w:t>
      </w:r>
      <w:r w:rsidRPr="008F2840">
        <w:rPr>
          <w:rStyle w:val="Teksttreci4"/>
          <w:color w:val="000000"/>
          <w:sz w:val="22"/>
          <w:szCs w:val="22"/>
          <w:u w:val="none"/>
        </w:rPr>
        <w:t xml:space="preserve"> </w:t>
      </w:r>
      <w:r w:rsidRPr="008F2840">
        <w:rPr>
          <w:rStyle w:val="Teksttreci"/>
          <w:color w:val="000000"/>
          <w:sz w:val="22"/>
          <w:szCs w:val="22"/>
        </w:rPr>
        <w:t>wył</w:t>
      </w:r>
      <w:r w:rsidRPr="008F2840">
        <w:rPr>
          <w:rStyle w:val="Teksttreci4"/>
          <w:color w:val="000000"/>
          <w:sz w:val="22"/>
          <w:szCs w:val="22"/>
          <w:u w:val="none"/>
        </w:rPr>
        <w:t>ącznie w walucie polskiej</w:t>
      </w:r>
      <w:r w:rsidRPr="008F2840">
        <w:rPr>
          <w:rStyle w:val="Teksttreci"/>
          <w:color w:val="000000"/>
          <w:sz w:val="22"/>
          <w:szCs w:val="22"/>
        </w:rPr>
        <w:t>.</w:t>
      </w:r>
    </w:p>
    <w:p w:rsidR="00B06BF3" w:rsidRPr="00B06BF3" w:rsidRDefault="00B06BF3" w:rsidP="00FE2EF4">
      <w:pPr>
        <w:pStyle w:val="Nagwek2"/>
        <w:spacing w:before="0" w:after="0"/>
      </w:pPr>
      <w:r>
        <w:t>Wykonawca przy re</w:t>
      </w:r>
      <w:r w:rsidR="00FE2EF4">
        <w:t>alizacji płatności wystawi</w:t>
      </w:r>
      <w:r>
        <w:t xml:space="preserve"> oddzielne fa</w:t>
      </w:r>
      <w:r w:rsidR="00FE2EF4">
        <w:t>k</w:t>
      </w:r>
      <w:r>
        <w:t xml:space="preserve">turę VAT na </w:t>
      </w:r>
      <w:r w:rsidRPr="00B06BF3">
        <w:t>Win SRV2016 DatatCenter</w:t>
      </w:r>
      <w:r w:rsidR="00FE2EF4">
        <w:t>.</w:t>
      </w:r>
    </w:p>
    <w:p w:rsidR="004C242B" w:rsidRPr="008F2840" w:rsidRDefault="004C242B" w:rsidP="001535C6">
      <w:pPr>
        <w:pStyle w:val="Nagwek1"/>
        <w:spacing w:before="120" w:after="120"/>
        <w:ind w:left="357" w:hanging="357"/>
      </w:pPr>
      <w:bookmarkStart w:id="140" w:name="_Toc480977028"/>
      <w:bookmarkStart w:id="141" w:name="_Toc480977355"/>
      <w:bookmarkStart w:id="142" w:name="_Toc480977727"/>
      <w:bookmarkStart w:id="143" w:name="_Toc481040351"/>
      <w:bookmarkStart w:id="144" w:name="_Toc481068284"/>
      <w:bookmarkStart w:id="145" w:name="_Toc481126098"/>
      <w:bookmarkStart w:id="146" w:name="_Toc481126117"/>
      <w:bookmarkStart w:id="147" w:name="_Toc481126136"/>
      <w:bookmarkStart w:id="148" w:name="_Toc486923059"/>
      <w:r w:rsidRPr="008F2840">
        <w:t>Pouczenie o środkach ochrony prawnej przysługujących Wykonawcy w toku postępowania o udzielenie zamówienia.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7F55D2" w:rsidRPr="00E901AB" w:rsidRDefault="007F55D2" w:rsidP="008F2840">
      <w:pPr>
        <w:pStyle w:val="Nagwek2"/>
        <w:spacing w:before="0" w:after="0"/>
      </w:pPr>
      <w:r w:rsidRPr="00E901AB">
        <w:t>W toku niniejszego postępowania Wykonawcom przysługują wnoszone w formie pisemnej środki ochrony prawnej przewidziane w przepisach Działu VI Ustawy.</w:t>
      </w:r>
    </w:p>
    <w:p w:rsidR="0087363E" w:rsidRPr="00E901AB" w:rsidRDefault="007F55D2" w:rsidP="008F2840">
      <w:pPr>
        <w:pStyle w:val="Nagwek2"/>
        <w:spacing w:before="0" w:after="0"/>
      </w:pPr>
      <w:r w:rsidRPr="00E901AB">
        <w:t>Środki ochrony prawnej wobec ogłoszenia o zamówieniu oraz specyfikacji istotnych warunków zamówienia przysługują również organizacjom wpisanym na listę, o której mowa w art. 154 pkt 5 Ustawy.</w:t>
      </w:r>
    </w:p>
    <w:p w:rsidR="00B95D74" w:rsidRPr="008F2840" w:rsidRDefault="00B95D74" w:rsidP="001535C6">
      <w:pPr>
        <w:pStyle w:val="Nagwek1"/>
        <w:spacing w:before="120" w:after="120"/>
        <w:ind w:left="357" w:hanging="357"/>
      </w:pPr>
      <w:bookmarkStart w:id="149" w:name="_Toc486406122"/>
      <w:bookmarkStart w:id="150" w:name="_Toc486923060"/>
      <w:r w:rsidRPr="008F2840">
        <w:rPr>
          <w:color w:val="000000" w:themeColor="text1"/>
        </w:rPr>
        <w:t>Warunki zlecania podwykonawstwa</w:t>
      </w:r>
      <w:bookmarkEnd w:id="149"/>
      <w:bookmarkEnd w:id="150"/>
    </w:p>
    <w:p w:rsidR="00561016" w:rsidRPr="00E901AB" w:rsidRDefault="00561016" w:rsidP="008F2840">
      <w:pPr>
        <w:pStyle w:val="Nagwek2"/>
        <w:spacing w:before="0" w:after="0"/>
        <w:rPr>
          <w:bCs/>
        </w:rPr>
      </w:pPr>
      <w:r w:rsidRPr="00E901AB">
        <w:rPr>
          <w:bCs/>
        </w:rPr>
        <w:t>W trakcie realizacji przedmiotu zamówienia wybrany Wykonawca może zlecić wykonanie usługi lub części usługi podwykonawcy lub podwykonawcom.</w:t>
      </w:r>
    </w:p>
    <w:p w:rsidR="00B95D74" w:rsidRPr="00E901AB" w:rsidRDefault="00B95D74" w:rsidP="008F2840">
      <w:pPr>
        <w:pStyle w:val="Nagwek2"/>
        <w:spacing w:before="0" w:after="0"/>
        <w:rPr>
          <w:bCs/>
        </w:rPr>
      </w:pPr>
      <w:r w:rsidRPr="00E901AB">
        <w:rPr>
          <w:bCs/>
        </w:rPr>
        <w:t>W przypadku, gdy Wykonawca przy realizacji przedmiotu zamówienia będzie korzystał z pomocy podwykonawców, wówczas zobowiązany jest do:</w:t>
      </w:r>
    </w:p>
    <w:p w:rsidR="00B95D74" w:rsidRPr="00E901AB" w:rsidRDefault="00B95D74" w:rsidP="008F2840">
      <w:pPr>
        <w:pStyle w:val="Nagwek5"/>
      </w:pPr>
      <w:r w:rsidRPr="00E901AB">
        <w:t>wskaza</w:t>
      </w:r>
      <w:r w:rsidR="00FA1F10" w:rsidRPr="00E901AB">
        <w:t>nia w druku Oferty części przedmiotu zamówienia</w:t>
      </w:r>
      <w:r w:rsidRPr="00E901AB">
        <w:t>, które zamierza powierzyć podwykonawcom;</w:t>
      </w:r>
    </w:p>
    <w:p w:rsidR="00B95D74" w:rsidRPr="00E901AB" w:rsidRDefault="00B95D74" w:rsidP="008F2840">
      <w:pPr>
        <w:pStyle w:val="Nagwek5"/>
      </w:pPr>
      <w:bookmarkStart w:id="151" w:name="_Ref484513857"/>
      <w:r w:rsidRPr="00E901AB">
        <w:t>wybrany Wykonawca na każde kolejne zlecenie podwykonawstwa zobowiązany będzie do uzyskania zgody Zamawiającego na zawarcie umowy na podwykonawstwo</w:t>
      </w:r>
      <w:bookmarkEnd w:id="151"/>
      <w:r w:rsidR="005D05AF">
        <w:t>;</w:t>
      </w:r>
    </w:p>
    <w:p w:rsidR="00B95D74" w:rsidRPr="00E901AB" w:rsidRDefault="00B95D74" w:rsidP="008F2840">
      <w:pPr>
        <w:pStyle w:val="Nagwek2"/>
        <w:spacing w:before="0" w:after="0"/>
      </w:pPr>
      <w:r w:rsidRPr="00E901AB">
        <w:t xml:space="preserve">Zamawiający nie dopuszcza zlecenia realizacji </w:t>
      </w:r>
      <w:r w:rsidR="0085542D" w:rsidRPr="00E901AB">
        <w:t>przedmiotu zamówienia</w:t>
      </w:r>
      <w:r w:rsidRPr="00E901AB">
        <w:t xml:space="preserve"> przez podwykonawców dalszym podwykonawcom.</w:t>
      </w:r>
    </w:p>
    <w:p w:rsidR="002B7653" w:rsidRPr="008F2840" w:rsidRDefault="002B7653" w:rsidP="001535C6">
      <w:pPr>
        <w:pStyle w:val="Nagwek1"/>
        <w:spacing w:before="120" w:after="120"/>
        <w:ind w:left="357" w:hanging="357"/>
      </w:pPr>
      <w:bookmarkStart w:id="152" w:name="_Toc480977029"/>
      <w:bookmarkStart w:id="153" w:name="_Toc480977356"/>
      <w:bookmarkStart w:id="154" w:name="_Toc480977728"/>
      <w:bookmarkStart w:id="155" w:name="_Toc481040352"/>
      <w:bookmarkStart w:id="156" w:name="_Toc481068285"/>
      <w:bookmarkStart w:id="157" w:name="_Toc481126099"/>
      <w:bookmarkStart w:id="158" w:name="_Toc481126118"/>
      <w:bookmarkStart w:id="159" w:name="_Toc481126137"/>
      <w:bookmarkStart w:id="160" w:name="_Toc486923061"/>
      <w:r w:rsidRPr="008F2840">
        <w:t>Postanowienia końcowe.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FA3DFB" w:rsidRPr="00E901AB" w:rsidRDefault="00102998" w:rsidP="008F2840">
      <w:pPr>
        <w:pStyle w:val="Nagwek2"/>
        <w:spacing w:before="0" w:after="0"/>
      </w:pPr>
      <w:r w:rsidRPr="00E901AB">
        <w:t>Tryb zmiany/</w:t>
      </w:r>
      <w:r w:rsidR="00FA3DFB" w:rsidRPr="00E901AB">
        <w:t>modyfikacji SIWZ i zmiany treści ogłoszenia.</w:t>
      </w:r>
    </w:p>
    <w:p w:rsidR="00FA3DFB" w:rsidRPr="00E901AB" w:rsidRDefault="00FA3DFB" w:rsidP="008F2840">
      <w:pPr>
        <w:pStyle w:val="Tekstpodstawowy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pacing w:val="-10"/>
        </w:rPr>
      </w:pPr>
      <w:r w:rsidRPr="00E901AB">
        <w:rPr>
          <w:rFonts w:ascii="Times New Roman" w:hAnsi="Times New Roman" w:cs="Times New Roman"/>
          <w:color w:val="auto"/>
          <w:spacing w:val="-10"/>
        </w:rPr>
        <w:t>W uzasadnionych przypadkach Zamawiający, w każdym czasie, przed upływem terminu do składania ofert zastrzega sobie możliwość zmieniany treści SIWZ i ogłoszenia uwzględniając postanowienia</w:t>
      </w:r>
      <w:r w:rsidR="00FE1042" w:rsidRPr="00E901AB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E901AB">
        <w:rPr>
          <w:rFonts w:ascii="Times New Roman" w:hAnsi="Times New Roman" w:cs="Times New Roman"/>
          <w:bCs/>
          <w:color w:val="auto"/>
          <w:spacing w:val="-10"/>
        </w:rPr>
        <w:t xml:space="preserve">art. 38 </w:t>
      </w:r>
      <w:r w:rsidR="00FE1042" w:rsidRPr="00E901AB">
        <w:rPr>
          <w:rFonts w:ascii="Times New Roman" w:hAnsi="Times New Roman" w:cs="Times New Roman"/>
          <w:bCs/>
          <w:color w:val="auto"/>
          <w:spacing w:val="-10"/>
        </w:rPr>
        <w:t xml:space="preserve">ust. </w:t>
      </w:r>
      <w:r w:rsidRPr="00E901AB">
        <w:rPr>
          <w:rFonts w:ascii="Times New Roman" w:hAnsi="Times New Roman" w:cs="Times New Roman"/>
          <w:bCs/>
          <w:color w:val="auto"/>
          <w:spacing w:val="-10"/>
        </w:rPr>
        <w:t>4, 4a, i 6 Ustawy.</w:t>
      </w:r>
    </w:p>
    <w:p w:rsidR="00FA3DFB" w:rsidRPr="00E901AB" w:rsidRDefault="00FA3DFB" w:rsidP="008F2840">
      <w:pPr>
        <w:pStyle w:val="Tekstpodstawowy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E901AB">
        <w:rPr>
          <w:rFonts w:ascii="Times New Roman" w:hAnsi="Times New Roman" w:cs="Times New Roman"/>
          <w:bCs/>
        </w:rPr>
        <w:t>W przypadku konieczności zmiany terminu składania ofert Zamawiający ni</w:t>
      </w:r>
      <w:r w:rsidR="00BB7A88" w:rsidRPr="00E901AB">
        <w:rPr>
          <w:rFonts w:ascii="Times New Roman" w:hAnsi="Times New Roman" w:cs="Times New Roman"/>
          <w:bCs/>
        </w:rPr>
        <w:t>ezwłocznie przekaże informację W</w:t>
      </w:r>
      <w:r w:rsidR="00150D3C" w:rsidRPr="00E901AB">
        <w:rPr>
          <w:rFonts w:ascii="Times New Roman" w:hAnsi="Times New Roman" w:cs="Times New Roman"/>
          <w:bCs/>
        </w:rPr>
        <w:t>ykonawcom</w:t>
      </w:r>
      <w:r w:rsidR="0014350D" w:rsidRPr="00E901AB">
        <w:rPr>
          <w:rFonts w:ascii="Times New Roman" w:hAnsi="Times New Roman" w:cs="Times New Roman"/>
          <w:bCs/>
        </w:rPr>
        <w:t>, którym przekazano SIWZ oraz</w:t>
      </w:r>
      <w:r w:rsidRPr="00E901AB">
        <w:rPr>
          <w:rFonts w:ascii="Times New Roman" w:hAnsi="Times New Roman" w:cs="Times New Roman"/>
          <w:bCs/>
        </w:rPr>
        <w:t xml:space="preserve"> opublikuj</w:t>
      </w:r>
      <w:r w:rsidR="00150D3C" w:rsidRPr="00E901AB">
        <w:rPr>
          <w:rFonts w:ascii="Times New Roman" w:hAnsi="Times New Roman" w:cs="Times New Roman"/>
          <w:bCs/>
        </w:rPr>
        <w:t>e</w:t>
      </w:r>
      <w:r w:rsidRPr="00E901AB">
        <w:rPr>
          <w:rFonts w:ascii="Times New Roman" w:hAnsi="Times New Roman" w:cs="Times New Roman"/>
          <w:bCs/>
        </w:rPr>
        <w:t xml:space="preserve"> informacje na stronie internetowej</w:t>
      </w:r>
      <w:r w:rsidR="0014350D" w:rsidRPr="00E901AB">
        <w:rPr>
          <w:rFonts w:ascii="Times New Roman" w:hAnsi="Times New Roman" w:cs="Times New Roman"/>
          <w:bCs/>
        </w:rPr>
        <w:t xml:space="preserve"> pod adresem wskazanym </w:t>
      </w:r>
      <w:r w:rsidRPr="00E901AB">
        <w:rPr>
          <w:rFonts w:ascii="Times New Roman" w:hAnsi="Times New Roman" w:cs="Times New Roman"/>
          <w:bCs/>
        </w:rPr>
        <w:t>w ogłoszeniu.</w:t>
      </w:r>
    </w:p>
    <w:p w:rsidR="00FA3DFB" w:rsidRPr="00E901AB" w:rsidRDefault="00FA3DFB" w:rsidP="008F2840">
      <w:pPr>
        <w:pStyle w:val="Tekstpodstawowy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E901AB">
        <w:rPr>
          <w:rFonts w:ascii="Times New Roman" w:hAnsi="Times New Roman" w:cs="Times New Roman"/>
        </w:rPr>
        <w:t xml:space="preserve">Dokonane w ten sposób zmiany i uzupełnienia </w:t>
      </w:r>
      <w:r w:rsidR="00D95607" w:rsidRPr="00E901AB">
        <w:rPr>
          <w:rFonts w:ascii="Times New Roman" w:hAnsi="Times New Roman" w:cs="Times New Roman"/>
        </w:rPr>
        <w:t>Zamawiający</w:t>
      </w:r>
      <w:r w:rsidRPr="00E901AB">
        <w:rPr>
          <w:rFonts w:ascii="Times New Roman" w:hAnsi="Times New Roman" w:cs="Times New Roman"/>
        </w:rPr>
        <w:t xml:space="preserve"> opublikuje na stronie internetowej pod adresem wskaz</w:t>
      </w:r>
      <w:r w:rsidR="00565AA9" w:rsidRPr="00E901AB">
        <w:rPr>
          <w:rFonts w:ascii="Times New Roman" w:hAnsi="Times New Roman" w:cs="Times New Roman"/>
        </w:rPr>
        <w:t>anym w ogłoszeniu i są one dla W</w:t>
      </w:r>
      <w:r w:rsidRPr="00E901AB">
        <w:rPr>
          <w:rFonts w:ascii="Times New Roman" w:hAnsi="Times New Roman" w:cs="Times New Roman"/>
        </w:rPr>
        <w:t>ykonawców wiążące.</w:t>
      </w:r>
    </w:p>
    <w:p w:rsidR="00FA3DFB" w:rsidRPr="00E901AB" w:rsidRDefault="00FA3DFB" w:rsidP="008F2840">
      <w:pPr>
        <w:pStyle w:val="Nagwek2"/>
        <w:spacing w:before="0" w:after="0"/>
      </w:pPr>
      <w:r w:rsidRPr="00E901AB">
        <w:t>Poprawianie oczywistych omyłek i korekty w ofercie w trybie art. 87 ust. 2 Ustawy.</w:t>
      </w:r>
    </w:p>
    <w:p w:rsidR="005F4C48" w:rsidRPr="00E901AB" w:rsidRDefault="00BB7A88" w:rsidP="008F2840">
      <w:pPr>
        <w:pStyle w:val="Nagwek2tekst"/>
        <w:spacing w:before="0" w:after="0"/>
        <w:rPr>
          <w:b/>
        </w:rPr>
      </w:pPr>
      <w:r w:rsidRPr="00E901AB">
        <w:t>Zamawiający poprawi w ofercie W</w:t>
      </w:r>
      <w:r w:rsidR="00FA3DFB" w:rsidRPr="00E901AB">
        <w:t>ykonawcy oczywiste omyłki pisarskie, omyłki rachunkowe i inne omyłki polegające na niezgodności oferty z SIWZ niepowodujące istotnych zmian w treści oferty zgodnie z dyspozycją art. 87 ust. 2 Ustawy.</w:t>
      </w:r>
    </w:p>
    <w:p w:rsidR="00FA3DFB" w:rsidRPr="00E901AB" w:rsidRDefault="00FA3DFB" w:rsidP="008F2840">
      <w:pPr>
        <w:pStyle w:val="Nagwek3"/>
        <w:spacing w:before="0" w:after="0"/>
        <w:rPr>
          <w:b/>
        </w:rPr>
      </w:pPr>
      <w:r w:rsidRPr="00E901AB">
        <w:t xml:space="preserve">Przez </w:t>
      </w:r>
      <w:r w:rsidRPr="00E901AB">
        <w:rPr>
          <w:b/>
          <w:u w:val="single"/>
        </w:rPr>
        <w:t>oczywiste omyłki pisarskie</w:t>
      </w:r>
      <w:r w:rsidRPr="00E901AB">
        <w:t xml:space="preserve"> należy rozumieć widoczną mylną pisownie wyrazu, ewidentny błąd gramatyczny, niezamierzone opuszczenie wyrazu lub jego części.</w:t>
      </w:r>
    </w:p>
    <w:p w:rsidR="00FA3DFB" w:rsidRPr="00E901AB" w:rsidRDefault="00FA3DFB" w:rsidP="008F2840">
      <w:pPr>
        <w:pStyle w:val="Nagwek3"/>
        <w:spacing w:before="0" w:after="0"/>
        <w:rPr>
          <w:b/>
        </w:rPr>
      </w:pPr>
      <w:r w:rsidRPr="00E901AB">
        <w:t xml:space="preserve">Przez </w:t>
      </w:r>
      <w:r w:rsidRPr="00E901AB">
        <w:rPr>
          <w:b/>
          <w:u w:val="single"/>
        </w:rPr>
        <w:t>omyłkę rachunkową</w:t>
      </w:r>
      <w:r w:rsidRPr="00E901AB">
        <w:t xml:space="preserve"> należy rozumieć omyłkę rachunkową w przeprowadzeniu rachunków (działań) na liczbach przy obliczaniu ceny ofertowej.</w:t>
      </w:r>
    </w:p>
    <w:p w:rsidR="00FA3DFB" w:rsidRPr="00E901AB" w:rsidRDefault="00FA3DFB" w:rsidP="008F2840">
      <w:pPr>
        <w:pStyle w:val="Nagwek3"/>
        <w:spacing w:before="0" w:after="0"/>
      </w:pPr>
      <w:r w:rsidRPr="00E901AB">
        <w:t xml:space="preserve">Przez inne omyłki polegające na niezgodności oferty z SIWZ niepowodujące istotnych zmian w treści oferty należy rozumieć </w:t>
      </w:r>
      <w:r w:rsidR="003A6886" w:rsidRPr="00E901AB">
        <w:t xml:space="preserve">w szczególności </w:t>
      </w:r>
      <w:r w:rsidRPr="00E901AB">
        <w:t>wszelkie niezgodności niezwiązane z wymaganym:</w:t>
      </w:r>
    </w:p>
    <w:p w:rsidR="00FA3DFB" w:rsidRPr="00E901AB" w:rsidRDefault="00FA3DFB" w:rsidP="008F2840">
      <w:pPr>
        <w:pStyle w:val="Nagwek7"/>
        <w:spacing w:before="0" w:after="0" w:line="276" w:lineRule="auto"/>
      </w:pPr>
      <w:r w:rsidRPr="00E901AB">
        <w:t>terminem realizacji przedmiotu zamówienia,</w:t>
      </w:r>
    </w:p>
    <w:p w:rsidR="00FA3DFB" w:rsidRPr="00E901AB" w:rsidRDefault="00FA3DFB" w:rsidP="008F2840">
      <w:pPr>
        <w:pStyle w:val="Nagwek7"/>
        <w:spacing w:before="0" w:after="0" w:line="276" w:lineRule="auto"/>
        <w:rPr>
          <w:b/>
        </w:rPr>
      </w:pPr>
      <w:r w:rsidRPr="00E901AB">
        <w:t>niepowodujące nadmiernej ingerencji Zamawiającego w treść oferty lub prowadzącej do zmiany jej treści.</w:t>
      </w:r>
    </w:p>
    <w:p w:rsidR="00FA3DFB" w:rsidRPr="00E901AB" w:rsidRDefault="00BB7A88" w:rsidP="008F2840">
      <w:pPr>
        <w:pStyle w:val="Nagwek2"/>
        <w:spacing w:before="0" w:after="0"/>
      </w:pPr>
      <w:r w:rsidRPr="00E901AB">
        <w:t>Każdy W</w:t>
      </w:r>
      <w:r w:rsidR="00FA3DFB" w:rsidRPr="00E901AB">
        <w:t>ykonawca w dowolnym czasie przed upływem terminu składania ofert może zmienić ofertę pod warunkiem wycofania pierwotnej oferty i złożenie w jej miejsce nowej oferty lub wycofać złożoną ofertę</w:t>
      </w:r>
      <w:r w:rsidR="00A12711" w:rsidRPr="00E901AB">
        <w:t xml:space="preserve"> </w:t>
      </w:r>
      <w:r w:rsidR="00FA3DFB" w:rsidRPr="00E901AB">
        <w:t>całkowicie i odstąpić od udziału w postępowaniu.</w:t>
      </w:r>
    </w:p>
    <w:p w:rsidR="00FA3DFB" w:rsidRPr="00E901AB" w:rsidRDefault="00FA3DFB" w:rsidP="008F2840">
      <w:pPr>
        <w:pStyle w:val="Nagwek3"/>
        <w:spacing w:before="0" w:after="0"/>
        <w:rPr>
          <w:b/>
          <w:bCs/>
        </w:rPr>
      </w:pPr>
      <w:r w:rsidRPr="00E901AB">
        <w:t xml:space="preserve">Podstawą do wydania złożonej oferty będzie potwierdzenie złożenia oferty, o którym mowa w </w:t>
      </w:r>
      <w:r w:rsidR="00150D3C" w:rsidRPr="00E901AB">
        <w:rPr>
          <w:b/>
        </w:rPr>
        <w:t xml:space="preserve">Części </w:t>
      </w:r>
      <w:r w:rsidR="00146924" w:rsidRPr="00E901AB">
        <w:rPr>
          <w:b/>
        </w:rPr>
        <w:fldChar w:fldCharType="begin"/>
      </w:r>
      <w:r w:rsidR="00A91C03" w:rsidRPr="00E901AB">
        <w:rPr>
          <w:b/>
        </w:rPr>
        <w:instrText xml:space="preserve"> REF _Ref481063625 \w \h </w:instrText>
      </w:r>
      <w:r w:rsidR="008F2840" w:rsidRPr="00E901AB">
        <w:rPr>
          <w:b/>
        </w:rPr>
        <w:instrText xml:space="preserve"> \* MERGEFORMAT </w:instrText>
      </w:r>
      <w:r w:rsidR="00146924" w:rsidRPr="00E901AB">
        <w:rPr>
          <w:b/>
        </w:rPr>
      </w:r>
      <w:r w:rsidR="00146924" w:rsidRPr="00E901AB">
        <w:rPr>
          <w:b/>
        </w:rPr>
        <w:fldChar w:fldCharType="separate"/>
      </w:r>
      <w:r w:rsidR="002D6EBB">
        <w:rPr>
          <w:b/>
        </w:rPr>
        <w:t>XI.2</w:t>
      </w:r>
      <w:r w:rsidR="00146924" w:rsidRPr="00E901AB">
        <w:rPr>
          <w:b/>
        </w:rPr>
        <w:fldChar w:fldCharType="end"/>
      </w:r>
      <w:r w:rsidR="00A91C03" w:rsidRPr="00E901AB">
        <w:rPr>
          <w:b/>
        </w:rPr>
        <w:t xml:space="preserve"> </w:t>
      </w:r>
      <w:r w:rsidRPr="00E901AB">
        <w:rPr>
          <w:b/>
        </w:rPr>
        <w:t>SIWZ</w:t>
      </w:r>
      <w:r w:rsidRPr="00E901AB">
        <w:t xml:space="preserve"> lub imienny dokument/upoważnienie przedłożone przez przedstawiciela Wykonawcy.</w:t>
      </w:r>
    </w:p>
    <w:p w:rsidR="00FA3DFB" w:rsidRPr="00E901AB" w:rsidRDefault="00FA3DFB" w:rsidP="008F2840">
      <w:pPr>
        <w:pStyle w:val="Nagwek2"/>
        <w:spacing w:before="0" w:after="0"/>
      </w:pPr>
      <w:r w:rsidRPr="00E901AB">
        <w:t>W sprawach nieuregulowanych niniejszą SIWZ mają zastosowanie:</w:t>
      </w:r>
    </w:p>
    <w:p w:rsidR="00CD777B" w:rsidRPr="00E901AB" w:rsidRDefault="00CD777B" w:rsidP="008F2840">
      <w:pPr>
        <w:pStyle w:val="Nagwek7"/>
        <w:tabs>
          <w:tab w:val="clear" w:pos="952"/>
          <w:tab w:val="left" w:pos="709"/>
        </w:tabs>
        <w:spacing w:before="0" w:after="0" w:line="276" w:lineRule="auto"/>
        <w:ind w:left="709" w:hanging="283"/>
      </w:pPr>
      <w:r w:rsidRPr="00E901AB">
        <w:rPr>
          <w:spacing w:val="-4"/>
        </w:rPr>
        <w:t xml:space="preserve">ustawa z dnia 29 stycznia 2004 r. Prawo zamówień publicznych </w:t>
      </w:r>
      <w:r w:rsidR="00561016" w:rsidRPr="00E901AB">
        <w:rPr>
          <w:bCs/>
          <w:spacing w:val="-4"/>
        </w:rPr>
        <w:t>(Dz. U. z 2017</w:t>
      </w:r>
      <w:r w:rsidRPr="00E901AB">
        <w:rPr>
          <w:bCs/>
          <w:spacing w:val="-4"/>
        </w:rPr>
        <w:t xml:space="preserve"> r. poz. </w:t>
      </w:r>
      <w:r w:rsidR="00561016" w:rsidRPr="00E901AB">
        <w:rPr>
          <w:bCs/>
          <w:spacing w:val="-4"/>
        </w:rPr>
        <w:t>1579</w:t>
      </w:r>
      <w:r w:rsidR="00071EE3" w:rsidRPr="00E901AB">
        <w:rPr>
          <w:bCs/>
          <w:spacing w:val="-4"/>
        </w:rPr>
        <w:t xml:space="preserve"> z poźn</w:t>
      </w:r>
      <w:r w:rsidR="00FE7F56" w:rsidRPr="00E901AB">
        <w:rPr>
          <w:bCs/>
          <w:spacing w:val="-4"/>
        </w:rPr>
        <w:t xml:space="preserve"> zm.</w:t>
      </w:r>
      <w:r w:rsidR="00561016" w:rsidRPr="00E901AB">
        <w:rPr>
          <w:bCs/>
          <w:spacing w:val="-4"/>
        </w:rPr>
        <w:t>).</w:t>
      </w:r>
    </w:p>
    <w:p w:rsidR="00BD6AF4" w:rsidRPr="00E901AB" w:rsidRDefault="00CD777B" w:rsidP="008F2840">
      <w:pPr>
        <w:pStyle w:val="Nagwek7"/>
        <w:tabs>
          <w:tab w:val="clear" w:pos="952"/>
          <w:tab w:val="left" w:pos="709"/>
        </w:tabs>
        <w:spacing w:before="0" w:after="0" w:line="276" w:lineRule="auto"/>
        <w:ind w:left="709" w:hanging="283"/>
      </w:pPr>
      <w:r w:rsidRPr="00E901AB">
        <w:t>ustawa z dnia 23 kwietnia 1964 r. - Kodeks cywilny (Dz. U. z 201</w:t>
      </w:r>
      <w:r w:rsidR="002A5917" w:rsidRPr="00E901AB">
        <w:t>7</w:t>
      </w:r>
      <w:r w:rsidRPr="00E901AB">
        <w:t xml:space="preserve"> r. poz. </w:t>
      </w:r>
      <w:r w:rsidR="002A5917" w:rsidRPr="00E901AB">
        <w:t>459</w:t>
      </w:r>
      <w:r w:rsidR="00561016" w:rsidRPr="00E901AB">
        <w:t xml:space="preserve"> z późn. zm.</w:t>
      </w:r>
      <w:r w:rsidR="006F077C" w:rsidRPr="00E901AB">
        <w:t>).</w:t>
      </w:r>
    </w:p>
    <w:p w:rsidR="00CE323F" w:rsidRPr="008F2840" w:rsidRDefault="00CE323F" w:rsidP="001535C6">
      <w:pPr>
        <w:pStyle w:val="Nagwek1"/>
        <w:spacing w:before="120" w:after="120"/>
        <w:ind w:left="357" w:hanging="357"/>
      </w:pPr>
      <w:bookmarkStart w:id="161" w:name="_Toc480977030"/>
      <w:bookmarkStart w:id="162" w:name="_Toc480977357"/>
      <w:bookmarkStart w:id="163" w:name="_Toc480977729"/>
      <w:bookmarkStart w:id="164" w:name="_Toc481040353"/>
      <w:bookmarkStart w:id="165" w:name="_Toc481068286"/>
      <w:bookmarkStart w:id="166" w:name="_Toc481126100"/>
      <w:bookmarkStart w:id="167" w:name="_Toc481126119"/>
      <w:bookmarkStart w:id="168" w:name="_Toc481126138"/>
      <w:bookmarkStart w:id="169" w:name="_Toc486923062"/>
      <w:r w:rsidRPr="008F2840">
        <w:t>Załączniki do SIWZ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080F13" w:rsidRPr="008F2840" w:rsidRDefault="00B37E62" w:rsidP="008F2840">
      <w:pPr>
        <w:pStyle w:val="Nagwek2"/>
        <w:spacing w:before="0" w:after="0"/>
      </w:pPr>
      <w:r w:rsidRPr="008F2840">
        <w:rPr>
          <w:b/>
        </w:rPr>
        <w:t>Załącznik</w:t>
      </w:r>
      <w:r w:rsidR="00EC3318" w:rsidRPr="008F2840">
        <w:rPr>
          <w:b/>
        </w:rPr>
        <w:t>i</w:t>
      </w:r>
      <w:r w:rsidRPr="008F2840">
        <w:rPr>
          <w:b/>
        </w:rPr>
        <w:t xml:space="preserve"> Nr 1</w:t>
      </w:r>
      <w:r w:rsidR="00535C5E" w:rsidRPr="008F2840">
        <w:rPr>
          <w:b/>
        </w:rPr>
        <w:t>a, 1b oraz 1c</w:t>
      </w:r>
      <w:r w:rsidRPr="008F2840">
        <w:rPr>
          <w:b/>
        </w:rPr>
        <w:t xml:space="preserve"> do SIWZ </w:t>
      </w:r>
      <w:r w:rsidR="00C33686" w:rsidRPr="008F2840">
        <w:rPr>
          <w:b/>
        </w:rPr>
        <w:t xml:space="preserve">– </w:t>
      </w:r>
      <w:r w:rsidR="00535C5E" w:rsidRPr="008F2840">
        <w:t>Szczegółowy</w:t>
      </w:r>
      <w:r w:rsidR="00535C5E" w:rsidRPr="008F2840">
        <w:rPr>
          <w:b/>
        </w:rPr>
        <w:t xml:space="preserve"> </w:t>
      </w:r>
      <w:r w:rsidR="002E32D7" w:rsidRPr="008F2840">
        <w:t>Opis przedmiotu zamówienia</w:t>
      </w:r>
      <w:r w:rsidR="00060677" w:rsidRPr="008F2840">
        <w:t xml:space="preserve"> i parametry techniczne urządzeń (formularze)</w:t>
      </w:r>
      <w:r w:rsidR="008923F1" w:rsidRPr="008F2840">
        <w:t>.</w:t>
      </w:r>
    </w:p>
    <w:p w:rsidR="000F5FF5" w:rsidRPr="008F2840" w:rsidRDefault="00B37E62" w:rsidP="008F2840">
      <w:pPr>
        <w:pStyle w:val="Nagwek2"/>
        <w:spacing w:before="0" w:after="0"/>
      </w:pPr>
      <w:r w:rsidRPr="008F2840">
        <w:rPr>
          <w:b/>
        </w:rPr>
        <w:t>Załącznik Nr 2 do SIWZ</w:t>
      </w:r>
      <w:r w:rsidR="00C33686" w:rsidRPr="008F2840">
        <w:rPr>
          <w:b/>
        </w:rPr>
        <w:t xml:space="preserve"> – </w:t>
      </w:r>
      <w:r w:rsidR="008923F1" w:rsidRPr="008F2840">
        <w:t>Druk oferty (wzór).</w:t>
      </w:r>
      <w:r w:rsidR="000F5FF5" w:rsidRPr="008F2840">
        <w:t xml:space="preserve"> </w:t>
      </w:r>
    </w:p>
    <w:p w:rsidR="00080F13" w:rsidRPr="008F2840" w:rsidRDefault="00E901AB" w:rsidP="008F2840">
      <w:pPr>
        <w:pStyle w:val="Nagwek2"/>
        <w:spacing w:before="0" w:after="0"/>
      </w:pPr>
      <w:r>
        <w:rPr>
          <w:b/>
        </w:rPr>
        <w:t>Załącznik Nr 1 do druku oferty</w:t>
      </w:r>
      <w:r w:rsidR="002F5B9A" w:rsidRPr="008F2840">
        <w:rPr>
          <w:b/>
        </w:rPr>
        <w:t xml:space="preserve"> –</w:t>
      </w:r>
      <w:r w:rsidR="00FE7F56">
        <w:rPr>
          <w:b/>
        </w:rPr>
        <w:t xml:space="preserve"> </w:t>
      </w:r>
      <w:r w:rsidR="00FE7F56" w:rsidRPr="00FF741F">
        <w:t>Oświadczenia Wykonawcy</w:t>
      </w:r>
      <w:r w:rsidR="00FE7F56">
        <w:t>.</w:t>
      </w:r>
    </w:p>
    <w:p w:rsidR="00E57D4B" w:rsidRPr="008F2840" w:rsidRDefault="00E901AB" w:rsidP="008F2840">
      <w:pPr>
        <w:pStyle w:val="Nagwek2"/>
        <w:spacing w:before="0" w:after="0"/>
      </w:pPr>
      <w:r>
        <w:rPr>
          <w:b/>
        </w:rPr>
        <w:t>Załącznik Nr 3</w:t>
      </w:r>
      <w:r w:rsidR="00B37E62" w:rsidRPr="008F2840">
        <w:rPr>
          <w:b/>
        </w:rPr>
        <w:t xml:space="preserve"> do SIWZ </w:t>
      </w:r>
      <w:r w:rsidR="00E57D4B" w:rsidRPr="008F2840">
        <w:t xml:space="preserve">– </w:t>
      </w:r>
      <w:r w:rsidR="00FE7F56" w:rsidRPr="008F2840">
        <w:t>Wzór oświadczenia o przynależności do grupy kapitałowej</w:t>
      </w:r>
      <w:r w:rsidR="00E57D4B" w:rsidRPr="008F2840">
        <w:t>.</w:t>
      </w:r>
    </w:p>
    <w:p w:rsidR="00280255" w:rsidRPr="008F2840" w:rsidRDefault="00E901AB" w:rsidP="008F2840">
      <w:pPr>
        <w:pStyle w:val="Nagwek2"/>
        <w:spacing w:before="0" w:after="0"/>
      </w:pPr>
      <w:r>
        <w:rPr>
          <w:b/>
        </w:rPr>
        <w:t>Załącznik Nr 4</w:t>
      </w:r>
      <w:r w:rsidR="00B37E62" w:rsidRPr="008F2840">
        <w:rPr>
          <w:b/>
        </w:rPr>
        <w:t xml:space="preserve"> do SIWZ</w:t>
      </w:r>
      <w:r w:rsidR="002F5B9A" w:rsidRPr="008F2840">
        <w:rPr>
          <w:b/>
        </w:rPr>
        <w:t xml:space="preserve"> – </w:t>
      </w:r>
      <w:r w:rsidR="00C534BF" w:rsidRPr="008F2840">
        <w:t>Umowy (wzo</w:t>
      </w:r>
      <w:r w:rsidR="00393A3A" w:rsidRPr="008F2840">
        <w:t>r</w:t>
      </w:r>
      <w:r w:rsidR="00C534BF" w:rsidRPr="008F2840">
        <w:t>y</w:t>
      </w:r>
      <w:r w:rsidR="00393A3A" w:rsidRPr="008F2840">
        <w:t>)</w:t>
      </w:r>
      <w:r w:rsidR="001D730F" w:rsidRPr="008F2840">
        <w:t>.</w:t>
      </w:r>
    </w:p>
    <w:p w:rsidR="005F4084" w:rsidRPr="008F2840" w:rsidRDefault="005F4084" w:rsidP="008F2840">
      <w:pPr>
        <w:tabs>
          <w:tab w:val="left" w:pos="3261"/>
        </w:tabs>
        <w:spacing w:line="276" w:lineRule="auto"/>
        <w:ind w:left="425"/>
        <w:rPr>
          <w:color w:val="FFFFFF" w:themeColor="background1"/>
        </w:rPr>
      </w:pPr>
      <w:r w:rsidRPr="008F2840">
        <w:rPr>
          <w:color w:val="FFFFFF" w:themeColor="background1"/>
          <w:sz w:val="22"/>
          <w:szCs w:val="22"/>
        </w:rPr>
        <w:t>Komisja przetargowa:</w:t>
      </w:r>
    </w:p>
    <w:p w:rsidR="005F4084" w:rsidRPr="008F2840" w:rsidRDefault="005F4084" w:rsidP="008F2840">
      <w:pPr>
        <w:tabs>
          <w:tab w:val="left" w:leader="dot" w:pos="3261"/>
          <w:tab w:val="right" w:leader="dot" w:pos="9639"/>
        </w:tabs>
        <w:spacing w:line="276" w:lineRule="auto"/>
        <w:ind w:left="425"/>
        <w:rPr>
          <w:color w:val="FFFFFF" w:themeColor="background1"/>
        </w:rPr>
      </w:pPr>
      <w:r w:rsidRPr="008F2840">
        <w:rPr>
          <w:color w:val="FFFFFF" w:themeColor="background1"/>
        </w:rPr>
        <w:t>1) Jacek Wielkopolanin</w:t>
      </w:r>
      <w:r w:rsidRPr="008F2840">
        <w:rPr>
          <w:color w:val="FFFFFF" w:themeColor="background1"/>
        </w:rPr>
        <w:tab/>
        <w:t>- Przewodniczący Komisji</w:t>
      </w:r>
      <w:r w:rsidRPr="008F2840">
        <w:rPr>
          <w:color w:val="FFFFFF" w:themeColor="background1"/>
        </w:rPr>
        <w:tab/>
      </w:r>
    </w:p>
    <w:p w:rsidR="005F4084" w:rsidRPr="008F2840" w:rsidRDefault="005F4084" w:rsidP="008F2840">
      <w:pPr>
        <w:tabs>
          <w:tab w:val="left" w:pos="3261"/>
          <w:tab w:val="right" w:leader="dot" w:pos="9639"/>
        </w:tabs>
        <w:spacing w:line="276" w:lineRule="auto"/>
        <w:ind w:left="425"/>
        <w:rPr>
          <w:color w:val="FFFFFF" w:themeColor="background1"/>
        </w:rPr>
      </w:pPr>
      <w:r w:rsidRPr="008F2840">
        <w:rPr>
          <w:color w:val="FFFFFF" w:themeColor="background1"/>
        </w:rPr>
        <w:t>2) Jacek Wójtowicz</w:t>
      </w:r>
      <w:r w:rsidRPr="008F2840">
        <w:rPr>
          <w:color w:val="FFFFFF" w:themeColor="background1"/>
        </w:rPr>
        <w:tab/>
        <w:t>- Wiceprzewodniczący Komisji</w:t>
      </w:r>
      <w:r w:rsidRPr="008F2840">
        <w:rPr>
          <w:color w:val="FFFFFF" w:themeColor="background1"/>
        </w:rPr>
        <w:tab/>
      </w:r>
    </w:p>
    <w:p w:rsidR="005F4084" w:rsidRPr="008F2840" w:rsidRDefault="005F4084" w:rsidP="008F2840">
      <w:pPr>
        <w:tabs>
          <w:tab w:val="left" w:pos="3261"/>
          <w:tab w:val="right" w:leader="dot" w:pos="9639"/>
        </w:tabs>
        <w:spacing w:line="276" w:lineRule="auto"/>
        <w:ind w:left="426"/>
        <w:rPr>
          <w:color w:val="FFFFFF" w:themeColor="background1"/>
        </w:rPr>
      </w:pPr>
      <w:r w:rsidRPr="008F2840">
        <w:rPr>
          <w:color w:val="FFFFFF" w:themeColor="background1"/>
        </w:rPr>
        <w:t>3) Dariusz Racki</w:t>
      </w:r>
      <w:r w:rsidRPr="008F2840">
        <w:rPr>
          <w:color w:val="FFFFFF" w:themeColor="background1"/>
        </w:rPr>
        <w:tab/>
        <w:t>- Sekretarz Komisji</w:t>
      </w:r>
      <w:r w:rsidRPr="008F2840">
        <w:rPr>
          <w:color w:val="FFFFFF" w:themeColor="background1"/>
        </w:rPr>
        <w:tab/>
      </w:r>
    </w:p>
    <w:p w:rsidR="005F4084" w:rsidRPr="008F2840" w:rsidRDefault="005F4084" w:rsidP="008F2840">
      <w:pPr>
        <w:tabs>
          <w:tab w:val="left" w:pos="3261"/>
          <w:tab w:val="right" w:leader="dot" w:pos="9639"/>
        </w:tabs>
        <w:spacing w:line="276" w:lineRule="auto"/>
        <w:ind w:left="426"/>
        <w:rPr>
          <w:color w:val="FFFFFF" w:themeColor="background1"/>
        </w:rPr>
      </w:pPr>
      <w:r w:rsidRPr="008F2840">
        <w:rPr>
          <w:color w:val="FFFFFF" w:themeColor="background1"/>
        </w:rPr>
        <w:t>4) Tomasz Domański</w:t>
      </w:r>
      <w:r w:rsidRPr="008F2840">
        <w:rPr>
          <w:color w:val="FFFFFF" w:themeColor="background1"/>
        </w:rPr>
        <w:tab/>
        <w:t>- członek Komisji</w:t>
      </w:r>
      <w:r w:rsidRPr="008F2840">
        <w:rPr>
          <w:color w:val="FFFFFF" w:themeColor="background1"/>
        </w:rPr>
        <w:tab/>
      </w:r>
    </w:p>
    <w:p w:rsidR="005F4084" w:rsidRPr="008F2840" w:rsidRDefault="00D55494" w:rsidP="008F2840">
      <w:pPr>
        <w:tabs>
          <w:tab w:val="left" w:pos="3261"/>
          <w:tab w:val="right" w:leader="dot" w:pos="9639"/>
        </w:tabs>
        <w:spacing w:line="276" w:lineRule="auto"/>
        <w:ind w:left="426"/>
        <w:rPr>
          <w:color w:val="FFFFFF" w:themeColor="background1"/>
        </w:rPr>
      </w:pPr>
      <w:r w:rsidRPr="008F2840">
        <w:rPr>
          <w:color w:val="FFFFFF" w:themeColor="background1"/>
        </w:rPr>
        <w:tab/>
        <w:t>- członek Komisji</w:t>
      </w:r>
      <w:r w:rsidR="005F4084" w:rsidRPr="008F2840">
        <w:rPr>
          <w:color w:val="FFFFFF" w:themeColor="background1"/>
        </w:rPr>
        <w:tab/>
        <w:t>(data i podpis)</w:t>
      </w:r>
    </w:p>
    <w:sectPr w:rsidR="005F4084" w:rsidRPr="008F2840" w:rsidSect="00B76AB5">
      <w:headerReference w:type="default" r:id="rId18"/>
      <w:footerReference w:type="default" r:id="rId19"/>
      <w:footerReference w:type="first" r:id="rId20"/>
      <w:pgSz w:w="12240" w:h="15840" w:code="1"/>
      <w:pgMar w:top="851" w:right="1134" w:bottom="851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7" w:rsidRDefault="00402D27">
      <w:r>
        <w:separator/>
      </w:r>
    </w:p>
  </w:endnote>
  <w:endnote w:type="continuationSeparator" w:id="0">
    <w:p w:rsidR="00402D27" w:rsidRDefault="004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27" w:rsidRDefault="00402D27" w:rsidP="0087088B">
    <w:pPr>
      <w:tabs>
        <w:tab w:val="right" w:pos="9639"/>
      </w:tabs>
      <w:rPr>
        <w:b/>
        <w:sz w:val="20"/>
        <w:szCs w:val="20"/>
      </w:rPr>
    </w:pPr>
    <w:r w:rsidRPr="00FF625A">
      <w:rPr>
        <w:b/>
        <w:sz w:val="20"/>
        <w:szCs w:val="20"/>
      </w:rPr>
      <w:t>PN/</w:t>
    </w:r>
    <w:r w:rsidR="008F2840">
      <w:rPr>
        <w:b/>
        <w:sz w:val="20"/>
        <w:szCs w:val="20"/>
      </w:rPr>
      <w:t>27</w:t>
    </w:r>
    <w:r w:rsidRPr="00FF625A">
      <w:rPr>
        <w:b/>
        <w:sz w:val="20"/>
        <w:szCs w:val="20"/>
      </w:rPr>
      <w:t>/201</w:t>
    </w:r>
    <w:r w:rsidR="008F2840">
      <w:rPr>
        <w:b/>
        <w:sz w:val="20"/>
        <w:szCs w:val="20"/>
      </w:rPr>
      <w:t>8</w:t>
    </w:r>
  </w:p>
  <w:p w:rsidR="00402D27" w:rsidRDefault="00402D27" w:rsidP="00D071AC">
    <w:pPr>
      <w:pStyle w:val="Nagwekstrony"/>
      <w:tabs>
        <w:tab w:val="clear" w:pos="4536"/>
        <w:tab w:val="clear" w:pos="9072"/>
        <w:tab w:val="left" w:pos="9639"/>
      </w:tabs>
      <w:ind w:right="49"/>
      <w:jc w:val="right"/>
    </w:pP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 xml:space="preserve"> PAGE </w:instrText>
    </w:r>
    <w:r>
      <w:rPr>
        <w:b/>
        <w:color w:val="000000"/>
        <w:sz w:val="20"/>
      </w:rPr>
      <w:fldChar w:fldCharType="separate"/>
    </w:r>
    <w:r w:rsidR="002D6EBB">
      <w:rPr>
        <w:b/>
        <w:noProof/>
        <w:color w:val="000000"/>
        <w:sz w:val="20"/>
      </w:rPr>
      <w:t>10</w:t>
    </w:r>
    <w:r>
      <w:rPr>
        <w:b/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27" w:rsidRDefault="00402D27" w:rsidP="005E3D3D">
    <w:pPr>
      <w:pStyle w:val="Stopka"/>
      <w:tabs>
        <w:tab w:val="clear" w:pos="4536"/>
        <w:tab w:val="clear" w:pos="9072"/>
        <w:tab w:val="left" w:pos="11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7" w:rsidRDefault="00402D27">
      <w:r>
        <w:separator/>
      </w:r>
    </w:p>
  </w:footnote>
  <w:footnote w:type="continuationSeparator" w:id="0">
    <w:p w:rsidR="00402D27" w:rsidRDefault="0040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27" w:rsidRDefault="00402D27">
    <w:pPr>
      <w:pStyle w:val="Nagwekstrony"/>
      <w:jc w:val="center"/>
    </w:pPr>
    <w:r>
      <w:rPr>
        <w:b/>
        <w:sz w:val="22"/>
      </w:rPr>
      <w:t xml:space="preserve">Izba Administracji Skarbowej w Warszawie </w:t>
    </w:r>
  </w:p>
  <w:p w:rsidR="00402D27" w:rsidRDefault="00402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608B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1DDAB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  <w:sz w:val="22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598"/>
        </w:tabs>
        <w:ind w:left="6238" w:firstLine="0"/>
      </w:pPr>
      <w:rPr>
        <w:rFonts w:ascii="Times New Roman" w:hAnsi="Times New Roman" w:cs="Times New Roman"/>
        <w:b/>
        <w:bCs/>
        <w:i w:val="0"/>
        <w:sz w:val="22"/>
        <w:highlight w:val="yello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A"/>
    <w:multiLevelType w:val="multilevel"/>
    <w:tmpl w:val="EE526D10"/>
    <w:name w:val="WW8Num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  <w:highlight w:val="yellow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sz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multilevel"/>
    <w:tmpl w:val="4DA2D19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  <w:sz w:val="22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Times New Roman"/>
        <w:b w:val="0"/>
      </w:rPr>
    </w:lvl>
    <w:lvl w:ilvl="2">
      <w:start w:val="1"/>
      <w:numFmt w:val="bullet"/>
      <w:lvlText w:val=""/>
      <w:lvlJc w:val="left"/>
      <w:pPr>
        <w:tabs>
          <w:tab w:val="num" w:pos="363"/>
        </w:tabs>
        <w:ind w:left="720" w:hanging="357"/>
      </w:pPr>
      <w:rPr>
        <w:rFonts w:ascii="Symbol" w:hAnsi="Symbol" w:cs="Times New Roman"/>
        <w:b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position w:val="0"/>
        <w:sz w:val="22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eastAsia="Times New Roman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eastAsia="Times New Roman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eastAsia="Times New Roman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eastAsia="Times New Roman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eastAsia="Times New Roman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eastAsia="Times New Roman"/>
        <w:b w:val="0"/>
        <w:u w:val="none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3" w15:restartNumberingAfterBreak="0">
    <w:nsid w:val="00000018"/>
    <w:multiLevelType w:val="multilevel"/>
    <w:tmpl w:val="1F1AB214"/>
    <w:name w:val="WW8Num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1086"/>
        </w:tabs>
        <w:ind w:left="0" w:firstLine="0"/>
      </w:pPr>
      <w:rPr>
        <w:rFonts w:ascii="Symbol" w:hAnsi="Symbol" w:cs="Symbol"/>
        <w:b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1089"/>
        </w:tabs>
        <w:ind w:left="0" w:firstLine="0"/>
      </w:pPr>
      <w:rPr>
        <w:rFonts w:ascii="Arial" w:hAnsi="Arial" w:cs="Arial"/>
        <w:b/>
        <w:i w:val="0"/>
        <w:sz w:val="22"/>
      </w:rPr>
    </w:lvl>
    <w:lvl w:ilvl="2">
      <w:start w:val="1"/>
      <w:numFmt w:val="bullet"/>
      <w:lvlText w:val=""/>
      <w:lvlJc w:val="left"/>
      <w:pPr>
        <w:tabs>
          <w:tab w:val="num" w:pos="1806"/>
        </w:tabs>
        <w:ind w:left="0" w:firstLine="0"/>
      </w:pPr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2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6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846"/>
        </w:tabs>
        <w:ind w:left="0" w:firstLine="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3" w:hanging="360"/>
      </w:pPr>
      <w:rPr>
        <w:rFonts w:ascii="Arial" w:hAnsi="Arial" w:cs="Arial"/>
        <w:sz w:val="22"/>
      </w:rPr>
    </w:lvl>
  </w:abstractNum>
  <w:abstractNum w:abstractNumId="29" w15:restartNumberingAfterBreak="0">
    <w:nsid w:val="0000001E"/>
    <w:multiLevelType w:val="multilevel"/>
    <w:tmpl w:val="25DA8B0C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30" w15:restartNumberingAfterBreak="0">
    <w:nsid w:val="0000001F"/>
    <w:multiLevelType w:val="multilevel"/>
    <w:tmpl w:val="A672F6B2"/>
    <w:name w:val="WW8Num3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trike w:val="0"/>
        <w:dstrike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00000021"/>
    <w:multiLevelType w:val="multilevel"/>
    <w:tmpl w:val="F9C0D32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3.%2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55CA78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3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  <w:bCs/>
        <w:sz w:val="22"/>
        <w:szCs w:val="22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618"/>
        </w:tabs>
        <w:ind w:left="3338" w:hanging="360"/>
      </w:pPr>
      <w:rPr>
        <w:rFonts w:ascii="Times New Roman" w:hAnsi="Times New Roman" w:cs="Times New Roman" w:hint="default"/>
        <w:sz w:val="22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  <w:lvl w:ilvl="1">
      <w:start w:val="1"/>
      <w:numFmt w:val="decimal"/>
      <w:lvlText w:val="4.%2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/>
        <w:bCs/>
        <w:sz w:val="22"/>
        <w:szCs w:val="22"/>
      </w:rPr>
    </w:lvl>
  </w:abstractNum>
  <w:abstractNum w:abstractNumId="45" w15:restartNumberingAfterBreak="0">
    <w:nsid w:val="001D031B"/>
    <w:multiLevelType w:val="hybridMultilevel"/>
    <w:tmpl w:val="311EB87E"/>
    <w:lvl w:ilvl="0" w:tplc="557CD5B8">
      <w:start w:val="1"/>
      <w:numFmt w:val="decimal"/>
      <w:lvlText w:val="6.%1"/>
      <w:lvlJc w:val="left"/>
      <w:pPr>
        <w:ind w:left="862" w:hanging="360"/>
      </w:pPr>
      <w:rPr>
        <w:rFonts w:ascii="Times New Roman" w:hAnsi="Times New Roman" w:hint="default"/>
        <w:b/>
        <w:i w:val="0"/>
        <w:sz w:val="22"/>
      </w:rPr>
    </w:lvl>
    <w:lvl w:ilvl="1" w:tplc="4D18FD66">
      <w:start w:val="1"/>
      <w:numFmt w:val="decimal"/>
      <w:lvlText w:val="2.%2"/>
      <w:lvlJc w:val="left"/>
      <w:pPr>
        <w:ind w:left="1582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00806F70"/>
    <w:multiLevelType w:val="hybridMultilevel"/>
    <w:tmpl w:val="F6E0A94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882016"/>
    <w:multiLevelType w:val="hybridMultilevel"/>
    <w:tmpl w:val="E9088164"/>
    <w:lvl w:ilvl="0" w:tplc="7BF601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198540C"/>
    <w:multiLevelType w:val="hybridMultilevel"/>
    <w:tmpl w:val="0EAC622A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35467E9"/>
    <w:multiLevelType w:val="hybridMultilevel"/>
    <w:tmpl w:val="3D381C7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4B82EC5"/>
    <w:multiLevelType w:val="hybridMultilevel"/>
    <w:tmpl w:val="068A4022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4DB00C0"/>
    <w:multiLevelType w:val="hybridMultilevel"/>
    <w:tmpl w:val="E06C0F7E"/>
    <w:name w:val="WW8Num122"/>
    <w:lvl w:ilvl="0" w:tplc="D07CBEC4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2" w15:restartNumberingAfterBreak="0">
    <w:nsid w:val="0704571E"/>
    <w:multiLevelType w:val="hybridMultilevel"/>
    <w:tmpl w:val="A1BA0CAA"/>
    <w:lvl w:ilvl="0" w:tplc="FFFFFFFF"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3" w15:restartNumberingAfterBreak="0">
    <w:nsid w:val="08195418"/>
    <w:multiLevelType w:val="hybridMultilevel"/>
    <w:tmpl w:val="B3F0A358"/>
    <w:lvl w:ilvl="0" w:tplc="2D6AA1C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08DA479A"/>
    <w:multiLevelType w:val="hybridMultilevel"/>
    <w:tmpl w:val="3A74D7A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B224C8F"/>
    <w:multiLevelType w:val="hybridMultilevel"/>
    <w:tmpl w:val="B8D07B4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B600085"/>
    <w:multiLevelType w:val="hybridMultilevel"/>
    <w:tmpl w:val="72162786"/>
    <w:lvl w:ilvl="0" w:tplc="2D6AA1C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0C653B69"/>
    <w:multiLevelType w:val="hybridMultilevel"/>
    <w:tmpl w:val="F1AAC1A6"/>
    <w:lvl w:ilvl="0" w:tplc="2BC48C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8" w15:restartNumberingAfterBreak="0">
    <w:nsid w:val="0CE26F6D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sz w:val="22"/>
      </w:rPr>
    </w:lvl>
  </w:abstractNum>
  <w:abstractNum w:abstractNumId="59" w15:restartNumberingAfterBreak="0">
    <w:nsid w:val="11CF755C"/>
    <w:multiLevelType w:val="hybridMultilevel"/>
    <w:tmpl w:val="59DCD98E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32B0B35"/>
    <w:multiLevelType w:val="multilevel"/>
    <w:tmpl w:val="543C1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61" w15:restartNumberingAfterBreak="0">
    <w:nsid w:val="17C75193"/>
    <w:multiLevelType w:val="hybridMultilevel"/>
    <w:tmpl w:val="A5FE7FB2"/>
    <w:lvl w:ilvl="0" w:tplc="2D6AA1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D6AA1C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260F92"/>
    <w:multiLevelType w:val="hybridMultilevel"/>
    <w:tmpl w:val="1484772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2353B2"/>
    <w:multiLevelType w:val="hybridMultilevel"/>
    <w:tmpl w:val="563EEE88"/>
    <w:name w:val="WW8Num2422323222222"/>
    <w:lvl w:ilvl="0" w:tplc="A3405346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FD6A8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C5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87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02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0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F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6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AA6193E"/>
    <w:multiLevelType w:val="hybridMultilevel"/>
    <w:tmpl w:val="17E6573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ABE252C"/>
    <w:multiLevelType w:val="hybridMultilevel"/>
    <w:tmpl w:val="7AAA5466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2BC48C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B3F7EAA"/>
    <w:multiLevelType w:val="hybridMultilevel"/>
    <w:tmpl w:val="4C189CA6"/>
    <w:lvl w:ilvl="0" w:tplc="C422075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1CAE72D3"/>
    <w:multiLevelType w:val="multilevel"/>
    <w:tmpl w:val="AF38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</w:rPr>
    </w:lvl>
  </w:abstractNum>
  <w:abstractNum w:abstractNumId="68" w15:restartNumberingAfterBreak="0">
    <w:nsid w:val="1D39427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sz w:val="22"/>
      </w:rPr>
    </w:lvl>
  </w:abstractNum>
  <w:abstractNum w:abstractNumId="69" w15:restartNumberingAfterBreak="0">
    <w:nsid w:val="1E2A7527"/>
    <w:multiLevelType w:val="multilevel"/>
    <w:tmpl w:val="4926A1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  <w:color w:val="000000"/>
      </w:rPr>
    </w:lvl>
  </w:abstractNum>
  <w:abstractNum w:abstractNumId="70" w15:restartNumberingAfterBreak="0">
    <w:nsid w:val="1E4E56A5"/>
    <w:multiLevelType w:val="multilevel"/>
    <w:tmpl w:val="54B2983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1" w15:restartNumberingAfterBreak="0">
    <w:nsid w:val="1F215AFA"/>
    <w:multiLevelType w:val="multilevel"/>
    <w:tmpl w:val="815AC208"/>
    <w:name w:val="WW8Num24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1F815613"/>
    <w:multiLevelType w:val="hybridMultilevel"/>
    <w:tmpl w:val="DCBCBE76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0563AE7"/>
    <w:multiLevelType w:val="hybridMultilevel"/>
    <w:tmpl w:val="C3763A7A"/>
    <w:lvl w:ilvl="0" w:tplc="FFFFFFFF">
      <w:numFmt w:val="bullet"/>
      <w:lvlText w:val="-"/>
      <w:lvlJc w:val="left"/>
      <w:pPr>
        <w:tabs>
          <w:tab w:val="num" w:pos="1538"/>
        </w:tabs>
        <w:ind w:left="15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4" w15:restartNumberingAfterBreak="0">
    <w:nsid w:val="20EB0910"/>
    <w:multiLevelType w:val="hybridMultilevel"/>
    <w:tmpl w:val="B2E21D30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16F4ACB"/>
    <w:multiLevelType w:val="multilevel"/>
    <w:tmpl w:val="46C8D0CC"/>
    <w:name w:val="WW8Num3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21A0325B"/>
    <w:multiLevelType w:val="multilevel"/>
    <w:tmpl w:val="7A34A908"/>
    <w:name w:val="WW8Num3122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22DE66C8"/>
    <w:multiLevelType w:val="multilevel"/>
    <w:tmpl w:val="ABD0FBD2"/>
    <w:name w:val="WW8Num2422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233C70B7"/>
    <w:multiLevelType w:val="hybridMultilevel"/>
    <w:tmpl w:val="F5767132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3AF34CB"/>
    <w:multiLevelType w:val="hybridMultilevel"/>
    <w:tmpl w:val="23EEE14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4284850"/>
    <w:multiLevelType w:val="hybridMultilevel"/>
    <w:tmpl w:val="B1D00F6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42F66B7"/>
    <w:multiLevelType w:val="hybridMultilevel"/>
    <w:tmpl w:val="74F43E4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76B6A43"/>
    <w:multiLevelType w:val="hybridMultilevel"/>
    <w:tmpl w:val="CF8E350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7773809"/>
    <w:multiLevelType w:val="multilevel"/>
    <w:tmpl w:val="1DF475D8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pStyle w:val="Nagwek2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pStyle w:val="Nagwek3"/>
      <w:lvlText w:val="%3)"/>
      <w:lvlJc w:val="left"/>
      <w:pPr>
        <w:ind w:left="454" w:hanging="454"/>
      </w:pPr>
      <w:rPr>
        <w:rFonts w:ascii="Times New Roman" w:eastAsia="Times New Roman" w:hAnsi="Times New Roman" w:cs="Times New Roman"/>
        <w:b/>
        <w:i w:val="0"/>
        <w:color w:val="auto"/>
        <w:sz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gwek5"/>
      <w:lvlText w:val="%5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Nagwek7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851528F"/>
    <w:multiLevelType w:val="hybridMultilevel"/>
    <w:tmpl w:val="72162786"/>
    <w:lvl w:ilvl="0" w:tplc="2D6AA1C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8980B6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sz w:val="22"/>
      </w:rPr>
    </w:lvl>
  </w:abstractNum>
  <w:abstractNum w:abstractNumId="86" w15:restartNumberingAfterBreak="0">
    <w:nsid w:val="28AE667E"/>
    <w:multiLevelType w:val="hybridMultilevel"/>
    <w:tmpl w:val="9B0474B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B3668A6"/>
    <w:multiLevelType w:val="hybridMultilevel"/>
    <w:tmpl w:val="FD4AB5B4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866328"/>
    <w:multiLevelType w:val="multilevel"/>
    <w:tmpl w:val="7AB0223A"/>
    <w:name w:val="WW8Num242232322222222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2E6E6379"/>
    <w:multiLevelType w:val="multilevel"/>
    <w:tmpl w:val="AF38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</w:rPr>
    </w:lvl>
  </w:abstractNum>
  <w:abstractNum w:abstractNumId="90" w15:restartNumberingAfterBreak="0">
    <w:nsid w:val="310A0FDE"/>
    <w:multiLevelType w:val="hybridMultilevel"/>
    <w:tmpl w:val="D932E03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A570C4"/>
    <w:multiLevelType w:val="hybridMultilevel"/>
    <w:tmpl w:val="A198D35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429394E"/>
    <w:multiLevelType w:val="hybridMultilevel"/>
    <w:tmpl w:val="A0D46864"/>
    <w:lvl w:ilvl="0" w:tplc="0A5249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DF7D91"/>
    <w:multiLevelType w:val="hybridMultilevel"/>
    <w:tmpl w:val="CCCADF18"/>
    <w:lvl w:ilvl="0" w:tplc="FFFFFFFF"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94" w15:restartNumberingAfterBreak="0">
    <w:nsid w:val="35152063"/>
    <w:multiLevelType w:val="hybridMultilevel"/>
    <w:tmpl w:val="5856352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F70A85"/>
    <w:multiLevelType w:val="multilevel"/>
    <w:tmpl w:val="1610BEF6"/>
    <w:name w:val="WW8Num2422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374D5467"/>
    <w:multiLevelType w:val="multilevel"/>
    <w:tmpl w:val="AF38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</w:rPr>
    </w:lvl>
  </w:abstractNum>
  <w:abstractNum w:abstractNumId="97" w15:restartNumberingAfterBreak="0">
    <w:nsid w:val="382C2F07"/>
    <w:multiLevelType w:val="hybridMultilevel"/>
    <w:tmpl w:val="BF8876C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BB1275"/>
    <w:multiLevelType w:val="multilevel"/>
    <w:tmpl w:val="7CAE9164"/>
    <w:name w:val="WW8Num18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363"/>
        </w:tabs>
        <w:ind w:left="0" w:firstLine="0"/>
      </w:pPr>
      <w:rPr>
        <w:rFonts w:ascii="Arial" w:hAnsi="Arial" w:cs="Arial" w:hint="default"/>
        <w:b/>
        <w:i w:val="0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99" w15:restartNumberingAfterBreak="0">
    <w:nsid w:val="399C4A9D"/>
    <w:multiLevelType w:val="multilevel"/>
    <w:tmpl w:val="CDC81694"/>
    <w:name w:val="WW8Num242232322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3C4728F8"/>
    <w:multiLevelType w:val="multilevel"/>
    <w:tmpl w:val="F8AC7664"/>
    <w:name w:val="WW8Num24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3E686D81"/>
    <w:multiLevelType w:val="hybridMultilevel"/>
    <w:tmpl w:val="8682CF24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F810B36"/>
    <w:multiLevelType w:val="hybridMultilevel"/>
    <w:tmpl w:val="B43AAAF4"/>
    <w:lvl w:ilvl="0" w:tplc="2D6AA1C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3FD814DB"/>
    <w:multiLevelType w:val="hybridMultilevel"/>
    <w:tmpl w:val="98C8A4C6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06E7C26"/>
    <w:multiLevelType w:val="multilevel"/>
    <w:tmpl w:val="3856C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  <w:u w:val="single"/>
      </w:rPr>
    </w:lvl>
  </w:abstractNum>
  <w:abstractNum w:abstractNumId="105" w15:restartNumberingAfterBreak="0">
    <w:nsid w:val="40F10E8A"/>
    <w:multiLevelType w:val="hybridMultilevel"/>
    <w:tmpl w:val="07A4901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133A89"/>
    <w:multiLevelType w:val="hybridMultilevel"/>
    <w:tmpl w:val="3912B71A"/>
    <w:name w:val="WW8Num24223232222"/>
    <w:lvl w:ilvl="0" w:tplc="5276EF54">
      <w:start w:val="1"/>
      <w:numFmt w:val="ordinal"/>
      <w:lvlText w:val="1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EA3C7D9C">
      <w:start w:val="1"/>
      <w:numFmt w:val="ordinal"/>
      <w:lvlText w:val="1.%2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6AAA6F0A" w:tentative="1">
      <w:start w:val="1"/>
      <w:numFmt w:val="lowerRoman"/>
      <w:lvlText w:val="%3."/>
      <w:lvlJc w:val="right"/>
      <w:pPr>
        <w:ind w:left="2160" w:hanging="180"/>
      </w:pPr>
    </w:lvl>
    <w:lvl w:ilvl="3" w:tplc="6262C8B8" w:tentative="1">
      <w:start w:val="1"/>
      <w:numFmt w:val="decimal"/>
      <w:lvlText w:val="%4."/>
      <w:lvlJc w:val="left"/>
      <w:pPr>
        <w:ind w:left="2880" w:hanging="360"/>
      </w:pPr>
    </w:lvl>
    <w:lvl w:ilvl="4" w:tplc="B7D4D552" w:tentative="1">
      <w:start w:val="1"/>
      <w:numFmt w:val="lowerLetter"/>
      <w:lvlText w:val="%5."/>
      <w:lvlJc w:val="left"/>
      <w:pPr>
        <w:ind w:left="3600" w:hanging="360"/>
      </w:pPr>
    </w:lvl>
    <w:lvl w:ilvl="5" w:tplc="2ECE1820" w:tentative="1">
      <w:start w:val="1"/>
      <w:numFmt w:val="lowerRoman"/>
      <w:lvlText w:val="%6."/>
      <w:lvlJc w:val="right"/>
      <w:pPr>
        <w:ind w:left="4320" w:hanging="180"/>
      </w:pPr>
    </w:lvl>
    <w:lvl w:ilvl="6" w:tplc="F530CD86" w:tentative="1">
      <w:start w:val="1"/>
      <w:numFmt w:val="decimal"/>
      <w:lvlText w:val="%7."/>
      <w:lvlJc w:val="left"/>
      <w:pPr>
        <w:ind w:left="5040" w:hanging="360"/>
      </w:pPr>
    </w:lvl>
    <w:lvl w:ilvl="7" w:tplc="4D28752E" w:tentative="1">
      <w:start w:val="1"/>
      <w:numFmt w:val="lowerLetter"/>
      <w:lvlText w:val="%8."/>
      <w:lvlJc w:val="left"/>
      <w:pPr>
        <w:ind w:left="5760" w:hanging="360"/>
      </w:pPr>
    </w:lvl>
    <w:lvl w:ilvl="8" w:tplc="C9F8B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46508F"/>
    <w:multiLevelType w:val="hybridMultilevel"/>
    <w:tmpl w:val="3C12CD9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532741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8" w15:restartNumberingAfterBreak="0">
    <w:nsid w:val="42550497"/>
    <w:multiLevelType w:val="hybridMultilevel"/>
    <w:tmpl w:val="7652CB12"/>
    <w:name w:val="WW8Num242232322222222"/>
    <w:lvl w:ilvl="0" w:tplc="7292D8E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7292D8E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BE3CA4"/>
    <w:multiLevelType w:val="multilevel"/>
    <w:tmpl w:val="75D4A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110" w15:restartNumberingAfterBreak="0">
    <w:nsid w:val="453A0E2A"/>
    <w:multiLevelType w:val="hybridMultilevel"/>
    <w:tmpl w:val="20B4135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61E2EB6"/>
    <w:multiLevelType w:val="hybridMultilevel"/>
    <w:tmpl w:val="736459E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7431BE7"/>
    <w:multiLevelType w:val="hybridMultilevel"/>
    <w:tmpl w:val="5BA40186"/>
    <w:lvl w:ilvl="0" w:tplc="470E32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AE2C62"/>
    <w:multiLevelType w:val="hybridMultilevel"/>
    <w:tmpl w:val="596275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DD0157"/>
    <w:multiLevelType w:val="hybridMultilevel"/>
    <w:tmpl w:val="452649A0"/>
    <w:name w:val="WW8Num24222"/>
    <w:lvl w:ilvl="0" w:tplc="8814FCEA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1F045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E5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C6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6D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42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68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25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354B99"/>
    <w:multiLevelType w:val="hybridMultilevel"/>
    <w:tmpl w:val="E6E47704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D074C1E"/>
    <w:multiLevelType w:val="hybridMultilevel"/>
    <w:tmpl w:val="C0343804"/>
    <w:lvl w:ilvl="0" w:tplc="FFFFFFFF"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D796BB6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sz w:val="22"/>
      </w:rPr>
    </w:lvl>
  </w:abstractNum>
  <w:abstractNum w:abstractNumId="118" w15:restartNumberingAfterBreak="0">
    <w:nsid w:val="4D9E7DA3"/>
    <w:multiLevelType w:val="hybridMultilevel"/>
    <w:tmpl w:val="4F96B220"/>
    <w:lvl w:ilvl="0" w:tplc="12CEDE7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4E165B20"/>
    <w:multiLevelType w:val="hybridMultilevel"/>
    <w:tmpl w:val="42BC967C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EBE137C"/>
    <w:multiLevelType w:val="multilevel"/>
    <w:tmpl w:val="7D62C008"/>
    <w:name w:val="WW8Num31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502F7310"/>
    <w:multiLevelType w:val="hybridMultilevel"/>
    <w:tmpl w:val="1946149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A324C1"/>
    <w:multiLevelType w:val="hybridMultilevel"/>
    <w:tmpl w:val="72162786"/>
    <w:lvl w:ilvl="0" w:tplc="2D6AA1C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52861A53"/>
    <w:multiLevelType w:val="hybridMultilevel"/>
    <w:tmpl w:val="16DE8100"/>
    <w:name w:val="WW8Num182"/>
    <w:lvl w:ilvl="0" w:tplc="0104620A">
      <w:start w:val="5"/>
      <w:numFmt w:val="lowerLetter"/>
      <w:lvlText w:val="%1)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7B4BBF"/>
    <w:multiLevelType w:val="hybridMultilevel"/>
    <w:tmpl w:val="508460F4"/>
    <w:name w:val="WW8Num242232322222"/>
    <w:lvl w:ilvl="0" w:tplc="1864049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5908D6"/>
    <w:multiLevelType w:val="hybridMultilevel"/>
    <w:tmpl w:val="33489B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6B2026"/>
    <w:multiLevelType w:val="hybridMultilevel"/>
    <w:tmpl w:val="E382AF04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A4E2A1D"/>
    <w:multiLevelType w:val="hybridMultilevel"/>
    <w:tmpl w:val="8B187DA4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A5F413C"/>
    <w:multiLevelType w:val="hybridMultilevel"/>
    <w:tmpl w:val="A746D28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BC135A6"/>
    <w:multiLevelType w:val="hybridMultilevel"/>
    <w:tmpl w:val="B8C4E242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C974E93"/>
    <w:multiLevelType w:val="hybridMultilevel"/>
    <w:tmpl w:val="4978DC82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A7362E"/>
    <w:multiLevelType w:val="hybridMultilevel"/>
    <w:tmpl w:val="A312701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CC23FDC"/>
    <w:multiLevelType w:val="multilevel"/>
    <w:tmpl w:val="CD2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5E761765"/>
    <w:multiLevelType w:val="hybridMultilevel"/>
    <w:tmpl w:val="8BB2CF1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E954AD4"/>
    <w:multiLevelType w:val="hybridMultilevel"/>
    <w:tmpl w:val="5C86EA28"/>
    <w:lvl w:ilvl="0" w:tplc="2D6AA1C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5F3832C6"/>
    <w:multiLevelType w:val="hybridMultilevel"/>
    <w:tmpl w:val="7242C36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0672939"/>
    <w:multiLevelType w:val="hybridMultilevel"/>
    <w:tmpl w:val="68C25D54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48C0B2F"/>
    <w:multiLevelType w:val="hybridMultilevel"/>
    <w:tmpl w:val="5F48D888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7711830"/>
    <w:multiLevelType w:val="hybridMultilevel"/>
    <w:tmpl w:val="5A061CE4"/>
    <w:name w:val="WW8Num24223232222222"/>
    <w:lvl w:ilvl="0" w:tplc="864EC6F6">
      <w:start w:val="1"/>
      <w:numFmt w:val="ordinal"/>
      <w:lvlText w:val="3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69488FF2" w:tentative="1">
      <w:start w:val="1"/>
      <w:numFmt w:val="lowerLetter"/>
      <w:lvlText w:val="%2."/>
      <w:lvlJc w:val="left"/>
      <w:pPr>
        <w:ind w:left="1440" w:hanging="360"/>
      </w:pPr>
    </w:lvl>
    <w:lvl w:ilvl="2" w:tplc="DB40E7A8" w:tentative="1">
      <w:start w:val="1"/>
      <w:numFmt w:val="lowerRoman"/>
      <w:lvlText w:val="%3."/>
      <w:lvlJc w:val="right"/>
      <w:pPr>
        <w:ind w:left="2160" w:hanging="180"/>
      </w:pPr>
    </w:lvl>
    <w:lvl w:ilvl="3" w:tplc="CF6853DE" w:tentative="1">
      <w:start w:val="1"/>
      <w:numFmt w:val="decimal"/>
      <w:lvlText w:val="%4."/>
      <w:lvlJc w:val="left"/>
      <w:pPr>
        <w:ind w:left="2880" w:hanging="360"/>
      </w:pPr>
    </w:lvl>
    <w:lvl w:ilvl="4" w:tplc="FA7E48F6" w:tentative="1">
      <w:start w:val="1"/>
      <w:numFmt w:val="lowerLetter"/>
      <w:lvlText w:val="%5."/>
      <w:lvlJc w:val="left"/>
      <w:pPr>
        <w:ind w:left="3600" w:hanging="360"/>
      </w:pPr>
    </w:lvl>
    <w:lvl w:ilvl="5" w:tplc="633461E0" w:tentative="1">
      <w:start w:val="1"/>
      <w:numFmt w:val="lowerRoman"/>
      <w:lvlText w:val="%6."/>
      <w:lvlJc w:val="right"/>
      <w:pPr>
        <w:ind w:left="4320" w:hanging="180"/>
      </w:pPr>
    </w:lvl>
    <w:lvl w:ilvl="6" w:tplc="56768140" w:tentative="1">
      <w:start w:val="1"/>
      <w:numFmt w:val="decimal"/>
      <w:lvlText w:val="%7."/>
      <w:lvlJc w:val="left"/>
      <w:pPr>
        <w:ind w:left="5040" w:hanging="360"/>
      </w:pPr>
    </w:lvl>
    <w:lvl w:ilvl="7" w:tplc="EF2ABE18" w:tentative="1">
      <w:start w:val="1"/>
      <w:numFmt w:val="lowerLetter"/>
      <w:lvlText w:val="%8."/>
      <w:lvlJc w:val="left"/>
      <w:pPr>
        <w:ind w:left="5760" w:hanging="360"/>
      </w:pPr>
    </w:lvl>
    <w:lvl w:ilvl="8" w:tplc="4190A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3633EF"/>
    <w:multiLevelType w:val="hybridMultilevel"/>
    <w:tmpl w:val="431C05F4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9BF0626"/>
    <w:multiLevelType w:val="hybridMultilevel"/>
    <w:tmpl w:val="20388A74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A935C5"/>
    <w:multiLevelType w:val="hybridMultilevel"/>
    <w:tmpl w:val="DF34767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D734C4"/>
    <w:multiLevelType w:val="multilevel"/>
    <w:tmpl w:val="AF38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</w:rPr>
    </w:lvl>
  </w:abstractNum>
  <w:abstractNum w:abstractNumId="143" w15:restartNumberingAfterBreak="0">
    <w:nsid w:val="6D9114EF"/>
    <w:multiLevelType w:val="hybridMultilevel"/>
    <w:tmpl w:val="ABDA59D0"/>
    <w:lvl w:ilvl="0" w:tplc="0B2A9D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AC39ED"/>
    <w:multiLevelType w:val="multilevel"/>
    <w:tmpl w:val="9F680738"/>
    <w:name w:val="WW8Num2422323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45" w15:restartNumberingAfterBreak="0">
    <w:nsid w:val="6E44763A"/>
    <w:multiLevelType w:val="multilevel"/>
    <w:tmpl w:val="306CF6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6" w15:restartNumberingAfterBreak="0">
    <w:nsid w:val="6F665A5D"/>
    <w:multiLevelType w:val="hybridMultilevel"/>
    <w:tmpl w:val="B5F03526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D51B4"/>
    <w:multiLevelType w:val="multilevel"/>
    <w:tmpl w:val="294E0862"/>
    <w:name w:val="WW8Num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702A5531"/>
    <w:multiLevelType w:val="hybridMultilevel"/>
    <w:tmpl w:val="749029A6"/>
    <w:lvl w:ilvl="0" w:tplc="2BC48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0BB769E"/>
    <w:multiLevelType w:val="hybridMultilevel"/>
    <w:tmpl w:val="E034E89C"/>
    <w:name w:val="WW8Num24223232"/>
    <w:lvl w:ilvl="0" w:tplc="F468C0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3A6CAFC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E3408B78" w:tentative="1">
      <w:start w:val="1"/>
      <w:numFmt w:val="lowerRoman"/>
      <w:lvlText w:val="%3."/>
      <w:lvlJc w:val="right"/>
      <w:pPr>
        <w:ind w:left="2160" w:hanging="180"/>
      </w:pPr>
    </w:lvl>
    <w:lvl w:ilvl="3" w:tplc="F0CA3662" w:tentative="1">
      <w:start w:val="1"/>
      <w:numFmt w:val="decimal"/>
      <w:lvlText w:val="%4."/>
      <w:lvlJc w:val="left"/>
      <w:pPr>
        <w:ind w:left="2880" w:hanging="360"/>
      </w:pPr>
    </w:lvl>
    <w:lvl w:ilvl="4" w:tplc="CA7A60F6" w:tentative="1">
      <w:start w:val="1"/>
      <w:numFmt w:val="lowerLetter"/>
      <w:lvlText w:val="%5."/>
      <w:lvlJc w:val="left"/>
      <w:pPr>
        <w:ind w:left="3600" w:hanging="360"/>
      </w:pPr>
    </w:lvl>
    <w:lvl w:ilvl="5" w:tplc="3ACACD58" w:tentative="1">
      <w:start w:val="1"/>
      <w:numFmt w:val="lowerRoman"/>
      <w:lvlText w:val="%6."/>
      <w:lvlJc w:val="right"/>
      <w:pPr>
        <w:ind w:left="4320" w:hanging="180"/>
      </w:pPr>
    </w:lvl>
    <w:lvl w:ilvl="6" w:tplc="43F43EF0" w:tentative="1">
      <w:start w:val="1"/>
      <w:numFmt w:val="decimal"/>
      <w:lvlText w:val="%7."/>
      <w:lvlJc w:val="left"/>
      <w:pPr>
        <w:ind w:left="5040" w:hanging="360"/>
      </w:pPr>
    </w:lvl>
    <w:lvl w:ilvl="7" w:tplc="E070A90E" w:tentative="1">
      <w:start w:val="1"/>
      <w:numFmt w:val="lowerLetter"/>
      <w:lvlText w:val="%8."/>
      <w:lvlJc w:val="left"/>
      <w:pPr>
        <w:ind w:left="5760" w:hanging="360"/>
      </w:pPr>
    </w:lvl>
    <w:lvl w:ilvl="8" w:tplc="E738D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6F030F"/>
    <w:multiLevelType w:val="multilevel"/>
    <w:tmpl w:val="9498FE0E"/>
    <w:name w:val="WW8Num242232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72450611"/>
    <w:multiLevelType w:val="multilevel"/>
    <w:tmpl w:val="B75A9E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52F5977"/>
    <w:multiLevelType w:val="hybridMultilevel"/>
    <w:tmpl w:val="E55230F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5ED69CA"/>
    <w:multiLevelType w:val="hybridMultilevel"/>
    <w:tmpl w:val="89003964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6F8556E"/>
    <w:multiLevelType w:val="hybridMultilevel"/>
    <w:tmpl w:val="62EA30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F92D54"/>
    <w:multiLevelType w:val="multilevel"/>
    <w:tmpl w:val="9504392E"/>
    <w:name w:val="WW8Num13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96" w:hanging="396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56" w15:restartNumberingAfterBreak="0">
    <w:nsid w:val="79114BB4"/>
    <w:multiLevelType w:val="hybridMultilevel"/>
    <w:tmpl w:val="EA8E0D2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54609E"/>
    <w:multiLevelType w:val="hybridMultilevel"/>
    <w:tmpl w:val="90DA6896"/>
    <w:lvl w:ilvl="0" w:tplc="EEEEC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DCE8B0" w:tentative="1">
      <w:start w:val="1"/>
      <w:numFmt w:val="lowerLetter"/>
      <w:lvlText w:val="%2."/>
      <w:lvlJc w:val="left"/>
      <w:pPr>
        <w:ind w:left="1440" w:hanging="360"/>
      </w:pPr>
    </w:lvl>
    <w:lvl w:ilvl="2" w:tplc="5192E26C" w:tentative="1">
      <w:start w:val="1"/>
      <w:numFmt w:val="lowerRoman"/>
      <w:lvlText w:val="%3."/>
      <w:lvlJc w:val="right"/>
      <w:pPr>
        <w:ind w:left="2160" w:hanging="180"/>
      </w:pPr>
    </w:lvl>
    <w:lvl w:ilvl="3" w:tplc="DD301F04" w:tentative="1">
      <w:start w:val="1"/>
      <w:numFmt w:val="decimal"/>
      <w:lvlText w:val="%4."/>
      <w:lvlJc w:val="left"/>
      <w:pPr>
        <w:ind w:left="2880" w:hanging="360"/>
      </w:pPr>
    </w:lvl>
    <w:lvl w:ilvl="4" w:tplc="422E7416" w:tentative="1">
      <w:start w:val="1"/>
      <w:numFmt w:val="lowerLetter"/>
      <w:lvlText w:val="%5."/>
      <w:lvlJc w:val="left"/>
      <w:pPr>
        <w:ind w:left="3600" w:hanging="360"/>
      </w:pPr>
    </w:lvl>
    <w:lvl w:ilvl="5" w:tplc="09FC89AA" w:tentative="1">
      <w:start w:val="1"/>
      <w:numFmt w:val="lowerRoman"/>
      <w:lvlText w:val="%6."/>
      <w:lvlJc w:val="right"/>
      <w:pPr>
        <w:ind w:left="4320" w:hanging="180"/>
      </w:pPr>
    </w:lvl>
    <w:lvl w:ilvl="6" w:tplc="A2D2F762" w:tentative="1">
      <w:start w:val="1"/>
      <w:numFmt w:val="decimal"/>
      <w:lvlText w:val="%7."/>
      <w:lvlJc w:val="left"/>
      <w:pPr>
        <w:ind w:left="5040" w:hanging="360"/>
      </w:pPr>
    </w:lvl>
    <w:lvl w:ilvl="7" w:tplc="F3FA4C12" w:tentative="1">
      <w:start w:val="1"/>
      <w:numFmt w:val="lowerLetter"/>
      <w:lvlText w:val="%8."/>
      <w:lvlJc w:val="left"/>
      <w:pPr>
        <w:ind w:left="5760" w:hanging="360"/>
      </w:pPr>
    </w:lvl>
    <w:lvl w:ilvl="8" w:tplc="D10C7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93724C"/>
    <w:multiLevelType w:val="hybridMultilevel"/>
    <w:tmpl w:val="49188336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3"/>
  </w:num>
  <w:num w:numId="3">
    <w:abstractNumId w:val="157"/>
  </w:num>
  <w:num w:numId="4">
    <w:abstractNumId w:val="106"/>
  </w:num>
  <w:num w:numId="5">
    <w:abstractNumId w:val="138"/>
  </w:num>
  <w:num w:numId="6">
    <w:abstractNumId w:val="154"/>
  </w:num>
  <w:num w:numId="7">
    <w:abstractNumId w:val="93"/>
  </w:num>
  <w:num w:numId="8">
    <w:abstractNumId w:val="66"/>
  </w:num>
  <w:num w:numId="9">
    <w:abstractNumId w:val="130"/>
  </w:num>
  <w:num w:numId="10">
    <w:abstractNumId w:val="152"/>
  </w:num>
  <w:num w:numId="11">
    <w:abstractNumId w:val="105"/>
  </w:num>
  <w:num w:numId="12">
    <w:abstractNumId w:val="140"/>
  </w:num>
  <w:num w:numId="13">
    <w:abstractNumId w:val="133"/>
  </w:num>
  <w:num w:numId="14">
    <w:abstractNumId w:val="72"/>
  </w:num>
  <w:num w:numId="15">
    <w:abstractNumId w:val="141"/>
  </w:num>
  <w:num w:numId="16">
    <w:abstractNumId w:val="62"/>
  </w:num>
  <w:num w:numId="17">
    <w:abstractNumId w:val="158"/>
  </w:num>
  <w:num w:numId="18">
    <w:abstractNumId w:val="64"/>
  </w:num>
  <w:num w:numId="19">
    <w:abstractNumId w:val="126"/>
  </w:num>
  <w:num w:numId="20">
    <w:abstractNumId w:val="156"/>
  </w:num>
  <w:num w:numId="21">
    <w:abstractNumId w:val="121"/>
  </w:num>
  <w:num w:numId="22">
    <w:abstractNumId w:val="113"/>
  </w:num>
  <w:num w:numId="23">
    <w:abstractNumId w:val="90"/>
  </w:num>
  <w:num w:numId="24">
    <w:abstractNumId w:val="55"/>
  </w:num>
  <w:num w:numId="25">
    <w:abstractNumId w:val="78"/>
  </w:num>
  <w:num w:numId="26">
    <w:abstractNumId w:val="79"/>
  </w:num>
  <w:num w:numId="27">
    <w:abstractNumId w:val="73"/>
  </w:num>
  <w:num w:numId="28">
    <w:abstractNumId w:val="103"/>
  </w:num>
  <w:num w:numId="29">
    <w:abstractNumId w:val="94"/>
  </w:num>
  <w:num w:numId="30">
    <w:abstractNumId w:val="111"/>
  </w:num>
  <w:num w:numId="31">
    <w:abstractNumId w:val="80"/>
  </w:num>
  <w:num w:numId="32">
    <w:abstractNumId w:val="146"/>
  </w:num>
  <w:num w:numId="33">
    <w:abstractNumId w:val="97"/>
  </w:num>
  <w:num w:numId="34">
    <w:abstractNumId w:val="148"/>
  </w:num>
  <w:num w:numId="35">
    <w:abstractNumId w:val="127"/>
  </w:num>
  <w:num w:numId="36">
    <w:abstractNumId w:val="57"/>
  </w:num>
  <w:num w:numId="37">
    <w:abstractNumId w:val="129"/>
  </w:num>
  <w:num w:numId="38">
    <w:abstractNumId w:val="125"/>
  </w:num>
  <w:num w:numId="39">
    <w:abstractNumId w:val="46"/>
  </w:num>
  <w:num w:numId="40">
    <w:abstractNumId w:val="91"/>
  </w:num>
  <w:num w:numId="41">
    <w:abstractNumId w:val="110"/>
  </w:num>
  <w:num w:numId="42">
    <w:abstractNumId w:val="81"/>
  </w:num>
  <w:num w:numId="43">
    <w:abstractNumId w:val="52"/>
  </w:num>
  <w:num w:numId="44">
    <w:abstractNumId w:val="86"/>
  </w:num>
  <w:num w:numId="45">
    <w:abstractNumId w:val="50"/>
  </w:num>
  <w:num w:numId="46">
    <w:abstractNumId w:val="128"/>
  </w:num>
  <w:num w:numId="47">
    <w:abstractNumId w:val="131"/>
  </w:num>
  <w:num w:numId="48">
    <w:abstractNumId w:val="135"/>
  </w:num>
  <w:num w:numId="49">
    <w:abstractNumId w:val="48"/>
  </w:num>
  <w:num w:numId="50">
    <w:abstractNumId w:val="153"/>
  </w:num>
  <w:num w:numId="51">
    <w:abstractNumId w:val="82"/>
  </w:num>
  <w:num w:numId="52">
    <w:abstractNumId w:val="49"/>
  </w:num>
  <w:num w:numId="53">
    <w:abstractNumId w:val="65"/>
  </w:num>
  <w:num w:numId="54">
    <w:abstractNumId w:val="87"/>
  </w:num>
  <w:num w:numId="55">
    <w:abstractNumId w:val="74"/>
  </w:num>
  <w:num w:numId="56">
    <w:abstractNumId w:val="137"/>
  </w:num>
  <w:num w:numId="57">
    <w:abstractNumId w:val="59"/>
  </w:num>
  <w:num w:numId="58">
    <w:abstractNumId w:val="115"/>
  </w:num>
  <w:num w:numId="59">
    <w:abstractNumId w:val="119"/>
  </w:num>
  <w:num w:numId="60">
    <w:abstractNumId w:val="101"/>
  </w:num>
  <w:num w:numId="61">
    <w:abstractNumId w:val="139"/>
  </w:num>
  <w:num w:numId="62">
    <w:abstractNumId w:val="136"/>
  </w:num>
  <w:num w:numId="63">
    <w:abstractNumId w:val="143"/>
  </w:num>
  <w:num w:numId="64">
    <w:abstractNumId w:val="116"/>
  </w:num>
  <w:num w:numId="65">
    <w:abstractNumId w:val="92"/>
  </w:num>
  <w:num w:numId="66">
    <w:abstractNumId w:val="0"/>
  </w:num>
  <w:num w:numId="67">
    <w:abstractNumId w:val="2"/>
  </w:num>
  <w:num w:numId="68">
    <w:abstractNumId w:val="4"/>
    <w:lvlOverride w:ilvl="0">
      <w:startOverride w:val="1"/>
    </w:lvlOverride>
  </w:num>
  <w:num w:numId="69">
    <w:abstractNumId w:val="112"/>
  </w:num>
  <w:num w:numId="70">
    <w:abstractNumId w:val="145"/>
  </w:num>
  <w:num w:numId="71">
    <w:abstractNumId w:val="45"/>
  </w:num>
  <w:num w:numId="72">
    <w:abstractNumId w:val="54"/>
  </w:num>
  <w:num w:numId="73">
    <w:abstractNumId w:val="70"/>
  </w:num>
  <w:num w:numId="74">
    <w:abstractNumId w:val="142"/>
  </w:num>
  <w:num w:numId="75">
    <w:abstractNumId w:val="67"/>
  </w:num>
  <w:num w:numId="76">
    <w:abstractNumId w:val="134"/>
  </w:num>
  <w:num w:numId="77">
    <w:abstractNumId w:val="96"/>
  </w:num>
  <w:num w:numId="78">
    <w:abstractNumId w:val="14"/>
  </w:num>
  <w:num w:numId="79">
    <w:abstractNumId w:val="89"/>
  </w:num>
  <w:num w:numId="80">
    <w:abstractNumId w:val="12"/>
  </w:num>
  <w:num w:numId="81">
    <w:abstractNumId w:val="47"/>
  </w:num>
  <w:num w:numId="82">
    <w:abstractNumId w:val="53"/>
  </w:num>
  <w:num w:numId="83">
    <w:abstractNumId w:val="122"/>
  </w:num>
  <w:num w:numId="84">
    <w:abstractNumId w:val="58"/>
  </w:num>
  <w:num w:numId="85">
    <w:abstractNumId w:val="68"/>
  </w:num>
  <w:num w:numId="86">
    <w:abstractNumId w:val="56"/>
  </w:num>
  <w:num w:numId="87">
    <w:abstractNumId w:val="85"/>
  </w:num>
  <w:num w:numId="88">
    <w:abstractNumId w:val="84"/>
  </w:num>
  <w:num w:numId="89">
    <w:abstractNumId w:val="117"/>
  </w:num>
  <w:num w:numId="90">
    <w:abstractNumId w:val="151"/>
  </w:num>
  <w:num w:numId="91">
    <w:abstractNumId w:val="132"/>
  </w:num>
  <w:num w:numId="92">
    <w:abstractNumId w:val="61"/>
  </w:num>
  <w:num w:numId="93">
    <w:abstractNumId w:val="102"/>
  </w:num>
  <w:num w:numId="94">
    <w:abstractNumId w:val="107"/>
  </w:num>
  <w:num w:numId="95">
    <w:abstractNumId w:val="118"/>
  </w:num>
  <w:num w:numId="96">
    <w:abstractNumId w:val="155"/>
  </w:num>
  <w:num w:numId="97">
    <w:abstractNumId w:val="98"/>
  </w:num>
  <w:num w:numId="98">
    <w:abstractNumId w:val="69"/>
  </w:num>
  <w:num w:numId="99">
    <w:abstractNumId w:val="104"/>
  </w:num>
  <w:num w:numId="100">
    <w:abstractNumId w:val="60"/>
  </w:num>
  <w:num w:numId="101">
    <w:abstractNumId w:val="10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363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F3BC8"/>
    <w:rsid w:val="000005A5"/>
    <w:rsid w:val="00000B1B"/>
    <w:rsid w:val="0000114C"/>
    <w:rsid w:val="000022F8"/>
    <w:rsid w:val="00003248"/>
    <w:rsid w:val="000043EE"/>
    <w:rsid w:val="000059E1"/>
    <w:rsid w:val="00005C24"/>
    <w:rsid w:val="00006491"/>
    <w:rsid w:val="00010394"/>
    <w:rsid w:val="000119A8"/>
    <w:rsid w:val="0001326D"/>
    <w:rsid w:val="00014B77"/>
    <w:rsid w:val="00014C3A"/>
    <w:rsid w:val="00015477"/>
    <w:rsid w:val="00015679"/>
    <w:rsid w:val="00015EC9"/>
    <w:rsid w:val="00016F35"/>
    <w:rsid w:val="000205CB"/>
    <w:rsid w:val="000210AB"/>
    <w:rsid w:val="000218B7"/>
    <w:rsid w:val="00022F00"/>
    <w:rsid w:val="00023855"/>
    <w:rsid w:val="00024005"/>
    <w:rsid w:val="000240E1"/>
    <w:rsid w:val="000275F3"/>
    <w:rsid w:val="00030B6F"/>
    <w:rsid w:val="00031F7F"/>
    <w:rsid w:val="0003274B"/>
    <w:rsid w:val="00033310"/>
    <w:rsid w:val="0003352B"/>
    <w:rsid w:val="00033A61"/>
    <w:rsid w:val="00035C8B"/>
    <w:rsid w:val="00036AA7"/>
    <w:rsid w:val="0003718A"/>
    <w:rsid w:val="00041610"/>
    <w:rsid w:val="00041C25"/>
    <w:rsid w:val="00042561"/>
    <w:rsid w:val="00042AC0"/>
    <w:rsid w:val="00044C08"/>
    <w:rsid w:val="00044F01"/>
    <w:rsid w:val="000505CE"/>
    <w:rsid w:val="00050E84"/>
    <w:rsid w:val="000511FD"/>
    <w:rsid w:val="00051484"/>
    <w:rsid w:val="00053DE4"/>
    <w:rsid w:val="00053E88"/>
    <w:rsid w:val="00053F92"/>
    <w:rsid w:val="00055455"/>
    <w:rsid w:val="000568AF"/>
    <w:rsid w:val="00057482"/>
    <w:rsid w:val="00060677"/>
    <w:rsid w:val="000627B9"/>
    <w:rsid w:val="0006377A"/>
    <w:rsid w:val="000644B4"/>
    <w:rsid w:val="00065CE7"/>
    <w:rsid w:val="00067640"/>
    <w:rsid w:val="00067964"/>
    <w:rsid w:val="00070787"/>
    <w:rsid w:val="00070BBC"/>
    <w:rsid w:val="000710D5"/>
    <w:rsid w:val="00071E20"/>
    <w:rsid w:val="00071EE3"/>
    <w:rsid w:val="000721E2"/>
    <w:rsid w:val="00072A1D"/>
    <w:rsid w:val="00073B90"/>
    <w:rsid w:val="00074320"/>
    <w:rsid w:val="00074C00"/>
    <w:rsid w:val="0007501A"/>
    <w:rsid w:val="00080F13"/>
    <w:rsid w:val="000824CA"/>
    <w:rsid w:val="00083304"/>
    <w:rsid w:val="00085541"/>
    <w:rsid w:val="000867F0"/>
    <w:rsid w:val="00087598"/>
    <w:rsid w:val="000875A3"/>
    <w:rsid w:val="000915C9"/>
    <w:rsid w:val="0009197F"/>
    <w:rsid w:val="0009250A"/>
    <w:rsid w:val="0009282A"/>
    <w:rsid w:val="00092D16"/>
    <w:rsid w:val="00093C45"/>
    <w:rsid w:val="000961D6"/>
    <w:rsid w:val="0009650A"/>
    <w:rsid w:val="00097AC0"/>
    <w:rsid w:val="00097F5C"/>
    <w:rsid w:val="000A10D9"/>
    <w:rsid w:val="000A467B"/>
    <w:rsid w:val="000A4A31"/>
    <w:rsid w:val="000A4ACA"/>
    <w:rsid w:val="000A6C14"/>
    <w:rsid w:val="000B08B8"/>
    <w:rsid w:val="000B12F1"/>
    <w:rsid w:val="000B1B46"/>
    <w:rsid w:val="000B21F5"/>
    <w:rsid w:val="000B27F4"/>
    <w:rsid w:val="000B38A7"/>
    <w:rsid w:val="000B4194"/>
    <w:rsid w:val="000B685B"/>
    <w:rsid w:val="000B7227"/>
    <w:rsid w:val="000C1300"/>
    <w:rsid w:val="000C21B2"/>
    <w:rsid w:val="000C2C44"/>
    <w:rsid w:val="000C306A"/>
    <w:rsid w:val="000C60FF"/>
    <w:rsid w:val="000D0CB3"/>
    <w:rsid w:val="000D1A02"/>
    <w:rsid w:val="000D1EDB"/>
    <w:rsid w:val="000D41B8"/>
    <w:rsid w:val="000D4708"/>
    <w:rsid w:val="000D4F72"/>
    <w:rsid w:val="000D6662"/>
    <w:rsid w:val="000D672F"/>
    <w:rsid w:val="000E04DF"/>
    <w:rsid w:val="000E19DF"/>
    <w:rsid w:val="000E2169"/>
    <w:rsid w:val="000E2503"/>
    <w:rsid w:val="000E3C5F"/>
    <w:rsid w:val="000E42C9"/>
    <w:rsid w:val="000E488D"/>
    <w:rsid w:val="000E5409"/>
    <w:rsid w:val="000E5C87"/>
    <w:rsid w:val="000E6C10"/>
    <w:rsid w:val="000E753D"/>
    <w:rsid w:val="000F2904"/>
    <w:rsid w:val="000F4714"/>
    <w:rsid w:val="000F4B94"/>
    <w:rsid w:val="000F5A07"/>
    <w:rsid w:val="000F5FF5"/>
    <w:rsid w:val="000F6C71"/>
    <w:rsid w:val="00102998"/>
    <w:rsid w:val="00103427"/>
    <w:rsid w:val="001039BA"/>
    <w:rsid w:val="00104E56"/>
    <w:rsid w:val="0010528E"/>
    <w:rsid w:val="001059FE"/>
    <w:rsid w:val="00110E4E"/>
    <w:rsid w:val="00111ABC"/>
    <w:rsid w:val="00112054"/>
    <w:rsid w:val="001138C7"/>
    <w:rsid w:val="00113BC0"/>
    <w:rsid w:val="00114B13"/>
    <w:rsid w:val="00114D25"/>
    <w:rsid w:val="0011524B"/>
    <w:rsid w:val="001154F7"/>
    <w:rsid w:val="00115EC7"/>
    <w:rsid w:val="00116AAE"/>
    <w:rsid w:val="001179F2"/>
    <w:rsid w:val="001203AC"/>
    <w:rsid w:val="001229C4"/>
    <w:rsid w:val="00123782"/>
    <w:rsid w:val="0012439F"/>
    <w:rsid w:val="00130C61"/>
    <w:rsid w:val="00131C45"/>
    <w:rsid w:val="00131E58"/>
    <w:rsid w:val="001328D4"/>
    <w:rsid w:val="00132B14"/>
    <w:rsid w:val="0013301C"/>
    <w:rsid w:val="00133B64"/>
    <w:rsid w:val="00134C36"/>
    <w:rsid w:val="00135101"/>
    <w:rsid w:val="001359CC"/>
    <w:rsid w:val="00136C64"/>
    <w:rsid w:val="0014017D"/>
    <w:rsid w:val="001409E6"/>
    <w:rsid w:val="001410A9"/>
    <w:rsid w:val="00142212"/>
    <w:rsid w:val="00142B13"/>
    <w:rsid w:val="0014350D"/>
    <w:rsid w:val="001454A9"/>
    <w:rsid w:val="00146924"/>
    <w:rsid w:val="00146D3A"/>
    <w:rsid w:val="00147C3C"/>
    <w:rsid w:val="00147C62"/>
    <w:rsid w:val="00147D84"/>
    <w:rsid w:val="00150B62"/>
    <w:rsid w:val="00150D3C"/>
    <w:rsid w:val="00150E4F"/>
    <w:rsid w:val="0015127B"/>
    <w:rsid w:val="0015145D"/>
    <w:rsid w:val="00152E95"/>
    <w:rsid w:val="00152F08"/>
    <w:rsid w:val="00153373"/>
    <w:rsid w:val="001535C6"/>
    <w:rsid w:val="00156E56"/>
    <w:rsid w:val="0016026B"/>
    <w:rsid w:val="00160C0F"/>
    <w:rsid w:val="00160F77"/>
    <w:rsid w:val="00160FCF"/>
    <w:rsid w:val="0016111D"/>
    <w:rsid w:val="001619EA"/>
    <w:rsid w:val="00162EF9"/>
    <w:rsid w:val="00164F69"/>
    <w:rsid w:val="00166ED7"/>
    <w:rsid w:val="00173618"/>
    <w:rsid w:val="00175D89"/>
    <w:rsid w:val="001763E4"/>
    <w:rsid w:val="00176A72"/>
    <w:rsid w:val="00180209"/>
    <w:rsid w:val="0018082B"/>
    <w:rsid w:val="001824F9"/>
    <w:rsid w:val="00183711"/>
    <w:rsid w:val="001863E8"/>
    <w:rsid w:val="00187BA7"/>
    <w:rsid w:val="001901D5"/>
    <w:rsid w:val="00191E4A"/>
    <w:rsid w:val="001926D3"/>
    <w:rsid w:val="0019300F"/>
    <w:rsid w:val="001934F9"/>
    <w:rsid w:val="00193CE7"/>
    <w:rsid w:val="00194A01"/>
    <w:rsid w:val="001A01C7"/>
    <w:rsid w:val="001A0CFE"/>
    <w:rsid w:val="001A2723"/>
    <w:rsid w:val="001A7366"/>
    <w:rsid w:val="001A79BF"/>
    <w:rsid w:val="001B0DEE"/>
    <w:rsid w:val="001B3F13"/>
    <w:rsid w:val="001C05BB"/>
    <w:rsid w:val="001C596C"/>
    <w:rsid w:val="001D04D3"/>
    <w:rsid w:val="001D17D2"/>
    <w:rsid w:val="001D323E"/>
    <w:rsid w:val="001D4D8E"/>
    <w:rsid w:val="001D4F8F"/>
    <w:rsid w:val="001D6330"/>
    <w:rsid w:val="001D730F"/>
    <w:rsid w:val="001D77AE"/>
    <w:rsid w:val="001E02CC"/>
    <w:rsid w:val="001E1F90"/>
    <w:rsid w:val="001E4B02"/>
    <w:rsid w:val="001E4D86"/>
    <w:rsid w:val="001E4FC7"/>
    <w:rsid w:val="001E5218"/>
    <w:rsid w:val="001E5620"/>
    <w:rsid w:val="001E73FA"/>
    <w:rsid w:val="001F2125"/>
    <w:rsid w:val="001F2A2A"/>
    <w:rsid w:val="001F45FE"/>
    <w:rsid w:val="001F52E5"/>
    <w:rsid w:val="001F6C8C"/>
    <w:rsid w:val="00200216"/>
    <w:rsid w:val="00200B94"/>
    <w:rsid w:val="00200EBB"/>
    <w:rsid w:val="00201C39"/>
    <w:rsid w:val="00202C91"/>
    <w:rsid w:val="00203266"/>
    <w:rsid w:val="002033A4"/>
    <w:rsid w:val="00204B76"/>
    <w:rsid w:val="0020654A"/>
    <w:rsid w:val="00206654"/>
    <w:rsid w:val="00206BEF"/>
    <w:rsid w:val="00211CED"/>
    <w:rsid w:val="002139C5"/>
    <w:rsid w:val="002140E1"/>
    <w:rsid w:val="0021424B"/>
    <w:rsid w:val="00217BEE"/>
    <w:rsid w:val="00220823"/>
    <w:rsid w:val="00220DF6"/>
    <w:rsid w:val="00222BFA"/>
    <w:rsid w:val="00224A68"/>
    <w:rsid w:val="0022670A"/>
    <w:rsid w:val="00227CCA"/>
    <w:rsid w:val="0023171C"/>
    <w:rsid w:val="00232957"/>
    <w:rsid w:val="00233CAA"/>
    <w:rsid w:val="00234062"/>
    <w:rsid w:val="00234937"/>
    <w:rsid w:val="002350D5"/>
    <w:rsid w:val="00235397"/>
    <w:rsid w:val="00235531"/>
    <w:rsid w:val="002371DB"/>
    <w:rsid w:val="00240E1B"/>
    <w:rsid w:val="00240FE5"/>
    <w:rsid w:val="002419D4"/>
    <w:rsid w:val="00241C5B"/>
    <w:rsid w:val="00244097"/>
    <w:rsid w:val="00244ED6"/>
    <w:rsid w:val="0024642F"/>
    <w:rsid w:val="00246DCA"/>
    <w:rsid w:val="00246FCE"/>
    <w:rsid w:val="00250059"/>
    <w:rsid w:val="002502BB"/>
    <w:rsid w:val="00250FD4"/>
    <w:rsid w:val="0025120F"/>
    <w:rsid w:val="002512AF"/>
    <w:rsid w:val="00251F97"/>
    <w:rsid w:val="0025313E"/>
    <w:rsid w:val="00255537"/>
    <w:rsid w:val="0026089D"/>
    <w:rsid w:val="00262381"/>
    <w:rsid w:val="0026356F"/>
    <w:rsid w:val="00263CA8"/>
    <w:rsid w:val="00264A1A"/>
    <w:rsid w:val="00265775"/>
    <w:rsid w:val="002657E6"/>
    <w:rsid w:val="00266423"/>
    <w:rsid w:val="00266790"/>
    <w:rsid w:val="00270043"/>
    <w:rsid w:val="00273288"/>
    <w:rsid w:val="00274054"/>
    <w:rsid w:val="002755DD"/>
    <w:rsid w:val="0027567D"/>
    <w:rsid w:val="00280255"/>
    <w:rsid w:val="0028278C"/>
    <w:rsid w:val="002836D1"/>
    <w:rsid w:val="0028506C"/>
    <w:rsid w:val="002920A6"/>
    <w:rsid w:val="00293892"/>
    <w:rsid w:val="00293EB5"/>
    <w:rsid w:val="0029577C"/>
    <w:rsid w:val="00296C51"/>
    <w:rsid w:val="0029795E"/>
    <w:rsid w:val="002A0143"/>
    <w:rsid w:val="002A047D"/>
    <w:rsid w:val="002A165D"/>
    <w:rsid w:val="002A3518"/>
    <w:rsid w:val="002A42B7"/>
    <w:rsid w:val="002A4649"/>
    <w:rsid w:val="002A4A42"/>
    <w:rsid w:val="002A5917"/>
    <w:rsid w:val="002A5DD6"/>
    <w:rsid w:val="002A5DF5"/>
    <w:rsid w:val="002B1109"/>
    <w:rsid w:val="002B18CF"/>
    <w:rsid w:val="002B1A20"/>
    <w:rsid w:val="002B22FD"/>
    <w:rsid w:val="002B24AF"/>
    <w:rsid w:val="002B2C2C"/>
    <w:rsid w:val="002B3B84"/>
    <w:rsid w:val="002B5836"/>
    <w:rsid w:val="002B586D"/>
    <w:rsid w:val="002B6F01"/>
    <w:rsid w:val="002B7653"/>
    <w:rsid w:val="002C05EE"/>
    <w:rsid w:val="002C1A0B"/>
    <w:rsid w:val="002C2053"/>
    <w:rsid w:val="002C3EB7"/>
    <w:rsid w:val="002C7CF3"/>
    <w:rsid w:val="002D27BD"/>
    <w:rsid w:val="002D36A2"/>
    <w:rsid w:val="002D3E18"/>
    <w:rsid w:val="002D4147"/>
    <w:rsid w:val="002D4BB8"/>
    <w:rsid w:val="002D6EBB"/>
    <w:rsid w:val="002D70F2"/>
    <w:rsid w:val="002D7819"/>
    <w:rsid w:val="002D7DEC"/>
    <w:rsid w:val="002E0A13"/>
    <w:rsid w:val="002E1F1A"/>
    <w:rsid w:val="002E32D7"/>
    <w:rsid w:val="002E37F8"/>
    <w:rsid w:val="002E3C91"/>
    <w:rsid w:val="002E4DAC"/>
    <w:rsid w:val="002E50F2"/>
    <w:rsid w:val="002E6198"/>
    <w:rsid w:val="002E67E3"/>
    <w:rsid w:val="002E68B8"/>
    <w:rsid w:val="002E7463"/>
    <w:rsid w:val="002F05B7"/>
    <w:rsid w:val="002F0B1F"/>
    <w:rsid w:val="002F147B"/>
    <w:rsid w:val="002F1D6E"/>
    <w:rsid w:val="002F2998"/>
    <w:rsid w:val="002F49A1"/>
    <w:rsid w:val="002F4A28"/>
    <w:rsid w:val="002F4A4F"/>
    <w:rsid w:val="002F5B9A"/>
    <w:rsid w:val="002F63E1"/>
    <w:rsid w:val="002F7C47"/>
    <w:rsid w:val="00303843"/>
    <w:rsid w:val="0030595E"/>
    <w:rsid w:val="00306C55"/>
    <w:rsid w:val="003072D1"/>
    <w:rsid w:val="0030768F"/>
    <w:rsid w:val="00307AA4"/>
    <w:rsid w:val="00307EEF"/>
    <w:rsid w:val="00307FC8"/>
    <w:rsid w:val="003115FD"/>
    <w:rsid w:val="00311ABE"/>
    <w:rsid w:val="003152BC"/>
    <w:rsid w:val="003154BB"/>
    <w:rsid w:val="003179EF"/>
    <w:rsid w:val="00320053"/>
    <w:rsid w:val="00320E5F"/>
    <w:rsid w:val="003212FF"/>
    <w:rsid w:val="003214A0"/>
    <w:rsid w:val="00321B3A"/>
    <w:rsid w:val="00322C69"/>
    <w:rsid w:val="003239A5"/>
    <w:rsid w:val="00326E56"/>
    <w:rsid w:val="00330FA3"/>
    <w:rsid w:val="0033296A"/>
    <w:rsid w:val="00333346"/>
    <w:rsid w:val="00333613"/>
    <w:rsid w:val="003338F2"/>
    <w:rsid w:val="00335000"/>
    <w:rsid w:val="00336EDC"/>
    <w:rsid w:val="00337AF4"/>
    <w:rsid w:val="0034003D"/>
    <w:rsid w:val="00340131"/>
    <w:rsid w:val="00341500"/>
    <w:rsid w:val="00341A68"/>
    <w:rsid w:val="003436D7"/>
    <w:rsid w:val="0034590D"/>
    <w:rsid w:val="00345CBD"/>
    <w:rsid w:val="00350176"/>
    <w:rsid w:val="003524B3"/>
    <w:rsid w:val="003535A5"/>
    <w:rsid w:val="003540C0"/>
    <w:rsid w:val="003554FD"/>
    <w:rsid w:val="003576D6"/>
    <w:rsid w:val="0036290B"/>
    <w:rsid w:val="00362ACD"/>
    <w:rsid w:val="003637C6"/>
    <w:rsid w:val="00363F11"/>
    <w:rsid w:val="003645CE"/>
    <w:rsid w:val="003646D1"/>
    <w:rsid w:val="00365709"/>
    <w:rsid w:val="003669FC"/>
    <w:rsid w:val="00371ED5"/>
    <w:rsid w:val="003720E8"/>
    <w:rsid w:val="0037360B"/>
    <w:rsid w:val="00376D01"/>
    <w:rsid w:val="00381395"/>
    <w:rsid w:val="0038141D"/>
    <w:rsid w:val="00381683"/>
    <w:rsid w:val="00382365"/>
    <w:rsid w:val="00382638"/>
    <w:rsid w:val="00385F10"/>
    <w:rsid w:val="00386766"/>
    <w:rsid w:val="003927F8"/>
    <w:rsid w:val="00393A3A"/>
    <w:rsid w:val="00393FE4"/>
    <w:rsid w:val="00395B8C"/>
    <w:rsid w:val="00396772"/>
    <w:rsid w:val="00397D36"/>
    <w:rsid w:val="003A1CF9"/>
    <w:rsid w:val="003A1DDF"/>
    <w:rsid w:val="003A2FD4"/>
    <w:rsid w:val="003A35DD"/>
    <w:rsid w:val="003A467F"/>
    <w:rsid w:val="003A6886"/>
    <w:rsid w:val="003A7920"/>
    <w:rsid w:val="003A79BF"/>
    <w:rsid w:val="003B096D"/>
    <w:rsid w:val="003B0E77"/>
    <w:rsid w:val="003B10C5"/>
    <w:rsid w:val="003B3059"/>
    <w:rsid w:val="003B3BE8"/>
    <w:rsid w:val="003C33F7"/>
    <w:rsid w:val="003C742D"/>
    <w:rsid w:val="003C7FA2"/>
    <w:rsid w:val="003D202E"/>
    <w:rsid w:val="003D2455"/>
    <w:rsid w:val="003D2482"/>
    <w:rsid w:val="003D2B22"/>
    <w:rsid w:val="003D3D40"/>
    <w:rsid w:val="003D6FBB"/>
    <w:rsid w:val="003D7838"/>
    <w:rsid w:val="003E132A"/>
    <w:rsid w:val="003E139C"/>
    <w:rsid w:val="003E15B5"/>
    <w:rsid w:val="003E2C2C"/>
    <w:rsid w:val="003E43E7"/>
    <w:rsid w:val="003E4EB6"/>
    <w:rsid w:val="003E66D6"/>
    <w:rsid w:val="003E743D"/>
    <w:rsid w:val="003F02CC"/>
    <w:rsid w:val="003F087B"/>
    <w:rsid w:val="003F09E5"/>
    <w:rsid w:val="003F1688"/>
    <w:rsid w:val="003F3632"/>
    <w:rsid w:val="003F4E81"/>
    <w:rsid w:val="003F5E76"/>
    <w:rsid w:val="00400934"/>
    <w:rsid w:val="00402D27"/>
    <w:rsid w:val="0040614A"/>
    <w:rsid w:val="00406330"/>
    <w:rsid w:val="00406631"/>
    <w:rsid w:val="00406D5B"/>
    <w:rsid w:val="00407694"/>
    <w:rsid w:val="004101C8"/>
    <w:rsid w:val="0041051B"/>
    <w:rsid w:val="00410E0C"/>
    <w:rsid w:val="004133B1"/>
    <w:rsid w:val="004137CA"/>
    <w:rsid w:val="00414A42"/>
    <w:rsid w:val="00414D01"/>
    <w:rsid w:val="00417719"/>
    <w:rsid w:val="00420C68"/>
    <w:rsid w:val="004216F1"/>
    <w:rsid w:val="004219EB"/>
    <w:rsid w:val="00422DE2"/>
    <w:rsid w:val="0042366F"/>
    <w:rsid w:val="00424466"/>
    <w:rsid w:val="00424C3D"/>
    <w:rsid w:val="00427771"/>
    <w:rsid w:val="00430137"/>
    <w:rsid w:val="00430669"/>
    <w:rsid w:val="00430CD3"/>
    <w:rsid w:val="004344B0"/>
    <w:rsid w:val="0043566C"/>
    <w:rsid w:val="0043616E"/>
    <w:rsid w:val="00436E0B"/>
    <w:rsid w:val="0044286A"/>
    <w:rsid w:val="004440C9"/>
    <w:rsid w:val="00444991"/>
    <w:rsid w:val="00446340"/>
    <w:rsid w:val="00446F0B"/>
    <w:rsid w:val="00447DB6"/>
    <w:rsid w:val="004520F7"/>
    <w:rsid w:val="00452C61"/>
    <w:rsid w:val="004547B8"/>
    <w:rsid w:val="00454D33"/>
    <w:rsid w:val="00456265"/>
    <w:rsid w:val="0046190E"/>
    <w:rsid w:val="00462087"/>
    <w:rsid w:val="00462BFA"/>
    <w:rsid w:val="004654DB"/>
    <w:rsid w:val="004670A9"/>
    <w:rsid w:val="004670F7"/>
    <w:rsid w:val="0046715D"/>
    <w:rsid w:val="004672B2"/>
    <w:rsid w:val="0047097B"/>
    <w:rsid w:val="00470BC2"/>
    <w:rsid w:val="0047200B"/>
    <w:rsid w:val="00472CF3"/>
    <w:rsid w:val="00477B14"/>
    <w:rsid w:val="00477F06"/>
    <w:rsid w:val="00480144"/>
    <w:rsid w:val="0048070C"/>
    <w:rsid w:val="00480979"/>
    <w:rsid w:val="004823D0"/>
    <w:rsid w:val="004837C5"/>
    <w:rsid w:val="004840E5"/>
    <w:rsid w:val="0048528C"/>
    <w:rsid w:val="004868D5"/>
    <w:rsid w:val="00486E3B"/>
    <w:rsid w:val="00490EAF"/>
    <w:rsid w:val="00491B18"/>
    <w:rsid w:val="00492857"/>
    <w:rsid w:val="00494576"/>
    <w:rsid w:val="004958FB"/>
    <w:rsid w:val="004959D6"/>
    <w:rsid w:val="0049612C"/>
    <w:rsid w:val="00497B4E"/>
    <w:rsid w:val="004A0256"/>
    <w:rsid w:val="004A1DDE"/>
    <w:rsid w:val="004A2BE4"/>
    <w:rsid w:val="004A55EE"/>
    <w:rsid w:val="004A5878"/>
    <w:rsid w:val="004A5FDE"/>
    <w:rsid w:val="004A63C3"/>
    <w:rsid w:val="004B242F"/>
    <w:rsid w:val="004B27F8"/>
    <w:rsid w:val="004B2BAF"/>
    <w:rsid w:val="004B514E"/>
    <w:rsid w:val="004B654B"/>
    <w:rsid w:val="004C0C38"/>
    <w:rsid w:val="004C199A"/>
    <w:rsid w:val="004C242B"/>
    <w:rsid w:val="004C2F6A"/>
    <w:rsid w:val="004C3348"/>
    <w:rsid w:val="004C427A"/>
    <w:rsid w:val="004C4725"/>
    <w:rsid w:val="004C5669"/>
    <w:rsid w:val="004C76D0"/>
    <w:rsid w:val="004D085F"/>
    <w:rsid w:val="004D1F5A"/>
    <w:rsid w:val="004D2B3D"/>
    <w:rsid w:val="004D4A6B"/>
    <w:rsid w:val="004D4DD2"/>
    <w:rsid w:val="004D766B"/>
    <w:rsid w:val="004E0BE7"/>
    <w:rsid w:val="004E118E"/>
    <w:rsid w:val="004E1ECA"/>
    <w:rsid w:val="004E26A7"/>
    <w:rsid w:val="004E370E"/>
    <w:rsid w:val="004E3B26"/>
    <w:rsid w:val="004E4471"/>
    <w:rsid w:val="004E49FF"/>
    <w:rsid w:val="004F07F4"/>
    <w:rsid w:val="004F080A"/>
    <w:rsid w:val="004F0B85"/>
    <w:rsid w:val="004F3CF0"/>
    <w:rsid w:val="004F5091"/>
    <w:rsid w:val="004F54A6"/>
    <w:rsid w:val="004F7052"/>
    <w:rsid w:val="005001CA"/>
    <w:rsid w:val="00500281"/>
    <w:rsid w:val="005002C8"/>
    <w:rsid w:val="0050071B"/>
    <w:rsid w:val="0050136E"/>
    <w:rsid w:val="0050269C"/>
    <w:rsid w:val="00502B40"/>
    <w:rsid w:val="00504A1B"/>
    <w:rsid w:val="00510DDC"/>
    <w:rsid w:val="00512C25"/>
    <w:rsid w:val="00514B0D"/>
    <w:rsid w:val="00515FB3"/>
    <w:rsid w:val="00516615"/>
    <w:rsid w:val="00520AE2"/>
    <w:rsid w:val="0052431F"/>
    <w:rsid w:val="00524DA4"/>
    <w:rsid w:val="00524EA2"/>
    <w:rsid w:val="00526A57"/>
    <w:rsid w:val="00526DAE"/>
    <w:rsid w:val="00526FCF"/>
    <w:rsid w:val="00526FF1"/>
    <w:rsid w:val="0052796E"/>
    <w:rsid w:val="0053082F"/>
    <w:rsid w:val="00530A73"/>
    <w:rsid w:val="005322F6"/>
    <w:rsid w:val="00533658"/>
    <w:rsid w:val="00534CB4"/>
    <w:rsid w:val="00534CCD"/>
    <w:rsid w:val="00534FB2"/>
    <w:rsid w:val="00535889"/>
    <w:rsid w:val="00535C5E"/>
    <w:rsid w:val="00535EB7"/>
    <w:rsid w:val="005362C2"/>
    <w:rsid w:val="00536327"/>
    <w:rsid w:val="00537638"/>
    <w:rsid w:val="005400AD"/>
    <w:rsid w:val="005409E3"/>
    <w:rsid w:val="0054186A"/>
    <w:rsid w:val="005419AE"/>
    <w:rsid w:val="00541FA9"/>
    <w:rsid w:val="00542425"/>
    <w:rsid w:val="00542662"/>
    <w:rsid w:val="0054348F"/>
    <w:rsid w:val="0054352C"/>
    <w:rsid w:val="0054402D"/>
    <w:rsid w:val="00545259"/>
    <w:rsid w:val="005466D5"/>
    <w:rsid w:val="005502BE"/>
    <w:rsid w:val="00550373"/>
    <w:rsid w:val="005511B1"/>
    <w:rsid w:val="00552C86"/>
    <w:rsid w:val="00553F79"/>
    <w:rsid w:val="00554534"/>
    <w:rsid w:val="005549DA"/>
    <w:rsid w:val="005555F1"/>
    <w:rsid w:val="00555660"/>
    <w:rsid w:val="00555EEE"/>
    <w:rsid w:val="00557A99"/>
    <w:rsid w:val="00560611"/>
    <w:rsid w:val="00560ABA"/>
    <w:rsid w:val="00560F5B"/>
    <w:rsid w:val="00561016"/>
    <w:rsid w:val="0056129A"/>
    <w:rsid w:val="0056260D"/>
    <w:rsid w:val="00564A3C"/>
    <w:rsid w:val="00565AA9"/>
    <w:rsid w:val="00565D71"/>
    <w:rsid w:val="00566037"/>
    <w:rsid w:val="0056689A"/>
    <w:rsid w:val="0057092C"/>
    <w:rsid w:val="0057244F"/>
    <w:rsid w:val="00572FCD"/>
    <w:rsid w:val="0057483F"/>
    <w:rsid w:val="00574D45"/>
    <w:rsid w:val="00575A92"/>
    <w:rsid w:val="00575DCC"/>
    <w:rsid w:val="005760F5"/>
    <w:rsid w:val="0057682A"/>
    <w:rsid w:val="005773A0"/>
    <w:rsid w:val="005776CA"/>
    <w:rsid w:val="0057777B"/>
    <w:rsid w:val="005779E1"/>
    <w:rsid w:val="00577A27"/>
    <w:rsid w:val="005802BC"/>
    <w:rsid w:val="00580919"/>
    <w:rsid w:val="00580DEF"/>
    <w:rsid w:val="00582304"/>
    <w:rsid w:val="00584821"/>
    <w:rsid w:val="005852D8"/>
    <w:rsid w:val="0058546C"/>
    <w:rsid w:val="00585475"/>
    <w:rsid w:val="00586EA4"/>
    <w:rsid w:val="0058769E"/>
    <w:rsid w:val="00587D95"/>
    <w:rsid w:val="005906EF"/>
    <w:rsid w:val="00591386"/>
    <w:rsid w:val="00592A11"/>
    <w:rsid w:val="00594327"/>
    <w:rsid w:val="00595CDA"/>
    <w:rsid w:val="00596607"/>
    <w:rsid w:val="005A1EB5"/>
    <w:rsid w:val="005A21A0"/>
    <w:rsid w:val="005A2B9D"/>
    <w:rsid w:val="005A3E4A"/>
    <w:rsid w:val="005A4ABC"/>
    <w:rsid w:val="005B1FEA"/>
    <w:rsid w:val="005B209D"/>
    <w:rsid w:val="005B3D2F"/>
    <w:rsid w:val="005B56D8"/>
    <w:rsid w:val="005B758B"/>
    <w:rsid w:val="005B75D3"/>
    <w:rsid w:val="005C1FD3"/>
    <w:rsid w:val="005C20F6"/>
    <w:rsid w:val="005C2A7F"/>
    <w:rsid w:val="005C2AD9"/>
    <w:rsid w:val="005C3001"/>
    <w:rsid w:val="005C34ED"/>
    <w:rsid w:val="005C3B77"/>
    <w:rsid w:val="005C4ECA"/>
    <w:rsid w:val="005C5D89"/>
    <w:rsid w:val="005C5DE5"/>
    <w:rsid w:val="005C6B8B"/>
    <w:rsid w:val="005C7C83"/>
    <w:rsid w:val="005D05AF"/>
    <w:rsid w:val="005D10B2"/>
    <w:rsid w:val="005D1866"/>
    <w:rsid w:val="005D203A"/>
    <w:rsid w:val="005D3076"/>
    <w:rsid w:val="005D3104"/>
    <w:rsid w:val="005D3BE2"/>
    <w:rsid w:val="005D6099"/>
    <w:rsid w:val="005D622A"/>
    <w:rsid w:val="005E05E3"/>
    <w:rsid w:val="005E0676"/>
    <w:rsid w:val="005E0AA1"/>
    <w:rsid w:val="005E3BBB"/>
    <w:rsid w:val="005E3D3D"/>
    <w:rsid w:val="005E4AC2"/>
    <w:rsid w:val="005E54E8"/>
    <w:rsid w:val="005E60D1"/>
    <w:rsid w:val="005E6F39"/>
    <w:rsid w:val="005F0322"/>
    <w:rsid w:val="005F05D9"/>
    <w:rsid w:val="005F4084"/>
    <w:rsid w:val="005F4C48"/>
    <w:rsid w:val="005F57A5"/>
    <w:rsid w:val="005F5A6A"/>
    <w:rsid w:val="005F7793"/>
    <w:rsid w:val="00601B0B"/>
    <w:rsid w:val="006049BA"/>
    <w:rsid w:val="00604AF1"/>
    <w:rsid w:val="00607496"/>
    <w:rsid w:val="00611483"/>
    <w:rsid w:val="00611C26"/>
    <w:rsid w:val="00612BF1"/>
    <w:rsid w:val="00613129"/>
    <w:rsid w:val="006138BE"/>
    <w:rsid w:val="00613C9F"/>
    <w:rsid w:val="00614E21"/>
    <w:rsid w:val="006168CC"/>
    <w:rsid w:val="00617F2D"/>
    <w:rsid w:val="0062042B"/>
    <w:rsid w:val="00621816"/>
    <w:rsid w:val="0062259D"/>
    <w:rsid w:val="00623F9B"/>
    <w:rsid w:val="00624476"/>
    <w:rsid w:val="006267F3"/>
    <w:rsid w:val="00627387"/>
    <w:rsid w:val="00631B43"/>
    <w:rsid w:val="00632330"/>
    <w:rsid w:val="00632BA2"/>
    <w:rsid w:val="0063377C"/>
    <w:rsid w:val="00633965"/>
    <w:rsid w:val="00633D86"/>
    <w:rsid w:val="0063421B"/>
    <w:rsid w:val="006360E0"/>
    <w:rsid w:val="00637DD4"/>
    <w:rsid w:val="00641507"/>
    <w:rsid w:val="00641D75"/>
    <w:rsid w:val="006426B6"/>
    <w:rsid w:val="00642CA7"/>
    <w:rsid w:val="00643C4E"/>
    <w:rsid w:val="00644A1D"/>
    <w:rsid w:val="00646C04"/>
    <w:rsid w:val="00646D44"/>
    <w:rsid w:val="006474EA"/>
    <w:rsid w:val="00650722"/>
    <w:rsid w:val="00652B1E"/>
    <w:rsid w:val="00652BB8"/>
    <w:rsid w:val="00653347"/>
    <w:rsid w:val="006533F6"/>
    <w:rsid w:val="006566CD"/>
    <w:rsid w:val="006576AD"/>
    <w:rsid w:val="00657C24"/>
    <w:rsid w:val="0066104F"/>
    <w:rsid w:val="006616F5"/>
    <w:rsid w:val="006628B3"/>
    <w:rsid w:val="00662C87"/>
    <w:rsid w:val="006642FC"/>
    <w:rsid w:val="00664609"/>
    <w:rsid w:val="00664B87"/>
    <w:rsid w:val="0066551F"/>
    <w:rsid w:val="00666D1D"/>
    <w:rsid w:val="00667042"/>
    <w:rsid w:val="006708E5"/>
    <w:rsid w:val="0067235C"/>
    <w:rsid w:val="00672554"/>
    <w:rsid w:val="00673E16"/>
    <w:rsid w:val="00674EC8"/>
    <w:rsid w:val="00675063"/>
    <w:rsid w:val="0067609C"/>
    <w:rsid w:val="00676633"/>
    <w:rsid w:val="00677503"/>
    <w:rsid w:val="00677DB9"/>
    <w:rsid w:val="00680A5D"/>
    <w:rsid w:val="00681170"/>
    <w:rsid w:val="00681798"/>
    <w:rsid w:val="00681BEC"/>
    <w:rsid w:val="00682C61"/>
    <w:rsid w:val="0068320E"/>
    <w:rsid w:val="0068341A"/>
    <w:rsid w:val="00684198"/>
    <w:rsid w:val="006842F7"/>
    <w:rsid w:val="00686851"/>
    <w:rsid w:val="00687FBB"/>
    <w:rsid w:val="0069048D"/>
    <w:rsid w:val="00690CB9"/>
    <w:rsid w:val="00691D21"/>
    <w:rsid w:val="0069335D"/>
    <w:rsid w:val="006934DC"/>
    <w:rsid w:val="00697A0F"/>
    <w:rsid w:val="006A1A8B"/>
    <w:rsid w:val="006A38F8"/>
    <w:rsid w:val="006A4188"/>
    <w:rsid w:val="006A53CD"/>
    <w:rsid w:val="006A595D"/>
    <w:rsid w:val="006A7C5B"/>
    <w:rsid w:val="006B2010"/>
    <w:rsid w:val="006B319E"/>
    <w:rsid w:val="006B347C"/>
    <w:rsid w:val="006B480E"/>
    <w:rsid w:val="006B4D8F"/>
    <w:rsid w:val="006B4EC6"/>
    <w:rsid w:val="006B5DAE"/>
    <w:rsid w:val="006B714B"/>
    <w:rsid w:val="006B71DE"/>
    <w:rsid w:val="006B7859"/>
    <w:rsid w:val="006B78D3"/>
    <w:rsid w:val="006C00BE"/>
    <w:rsid w:val="006C10B6"/>
    <w:rsid w:val="006C232C"/>
    <w:rsid w:val="006C5142"/>
    <w:rsid w:val="006C5340"/>
    <w:rsid w:val="006C5907"/>
    <w:rsid w:val="006C6439"/>
    <w:rsid w:val="006C745E"/>
    <w:rsid w:val="006D034D"/>
    <w:rsid w:val="006D1692"/>
    <w:rsid w:val="006D70A2"/>
    <w:rsid w:val="006E1024"/>
    <w:rsid w:val="006E13B8"/>
    <w:rsid w:val="006E29A1"/>
    <w:rsid w:val="006E36D0"/>
    <w:rsid w:val="006F077C"/>
    <w:rsid w:val="006F1FAE"/>
    <w:rsid w:val="006F3D4A"/>
    <w:rsid w:val="006F56E1"/>
    <w:rsid w:val="006F5B50"/>
    <w:rsid w:val="006F6561"/>
    <w:rsid w:val="006F66FA"/>
    <w:rsid w:val="006F6C14"/>
    <w:rsid w:val="006F77B0"/>
    <w:rsid w:val="00701DD1"/>
    <w:rsid w:val="00702C6D"/>
    <w:rsid w:val="00703641"/>
    <w:rsid w:val="00703CE9"/>
    <w:rsid w:val="00705A11"/>
    <w:rsid w:val="00706408"/>
    <w:rsid w:val="00707DF8"/>
    <w:rsid w:val="00710107"/>
    <w:rsid w:val="007119E2"/>
    <w:rsid w:val="00711B12"/>
    <w:rsid w:val="007120D3"/>
    <w:rsid w:val="00712246"/>
    <w:rsid w:val="00717BF3"/>
    <w:rsid w:val="00717D8E"/>
    <w:rsid w:val="00720181"/>
    <w:rsid w:val="00721240"/>
    <w:rsid w:val="00721B9A"/>
    <w:rsid w:val="007223B1"/>
    <w:rsid w:val="007233C1"/>
    <w:rsid w:val="007235BC"/>
    <w:rsid w:val="007242E4"/>
    <w:rsid w:val="00725A62"/>
    <w:rsid w:val="00725F6E"/>
    <w:rsid w:val="0072625F"/>
    <w:rsid w:val="0072761E"/>
    <w:rsid w:val="00727BD9"/>
    <w:rsid w:val="00730426"/>
    <w:rsid w:val="00730B63"/>
    <w:rsid w:val="0073128F"/>
    <w:rsid w:val="0073178E"/>
    <w:rsid w:val="00731AAA"/>
    <w:rsid w:val="00733113"/>
    <w:rsid w:val="00734920"/>
    <w:rsid w:val="007367A8"/>
    <w:rsid w:val="00737ED8"/>
    <w:rsid w:val="00740F23"/>
    <w:rsid w:val="007415EE"/>
    <w:rsid w:val="00742526"/>
    <w:rsid w:val="007426E2"/>
    <w:rsid w:val="00742A18"/>
    <w:rsid w:val="00742ECC"/>
    <w:rsid w:val="00742F5A"/>
    <w:rsid w:val="00743CDC"/>
    <w:rsid w:val="007444FC"/>
    <w:rsid w:val="00745580"/>
    <w:rsid w:val="00746325"/>
    <w:rsid w:val="00746DD6"/>
    <w:rsid w:val="00747085"/>
    <w:rsid w:val="007472B8"/>
    <w:rsid w:val="00747387"/>
    <w:rsid w:val="00750426"/>
    <w:rsid w:val="007515BF"/>
    <w:rsid w:val="007516B5"/>
    <w:rsid w:val="00751D02"/>
    <w:rsid w:val="00752797"/>
    <w:rsid w:val="007529E6"/>
    <w:rsid w:val="00752B24"/>
    <w:rsid w:val="0075384E"/>
    <w:rsid w:val="00753EB4"/>
    <w:rsid w:val="00755DA0"/>
    <w:rsid w:val="00756381"/>
    <w:rsid w:val="00757554"/>
    <w:rsid w:val="007578CC"/>
    <w:rsid w:val="00757F80"/>
    <w:rsid w:val="007603F6"/>
    <w:rsid w:val="00760935"/>
    <w:rsid w:val="00760CCF"/>
    <w:rsid w:val="007632B9"/>
    <w:rsid w:val="00763D7A"/>
    <w:rsid w:val="0076492A"/>
    <w:rsid w:val="00764A80"/>
    <w:rsid w:val="00764C4D"/>
    <w:rsid w:val="00765523"/>
    <w:rsid w:val="00770AA0"/>
    <w:rsid w:val="00771388"/>
    <w:rsid w:val="00772A17"/>
    <w:rsid w:val="00773DE3"/>
    <w:rsid w:val="00775C6A"/>
    <w:rsid w:val="00775C88"/>
    <w:rsid w:val="00781413"/>
    <w:rsid w:val="007817C4"/>
    <w:rsid w:val="00781C48"/>
    <w:rsid w:val="00782F4E"/>
    <w:rsid w:val="00783264"/>
    <w:rsid w:val="00785C1D"/>
    <w:rsid w:val="00786097"/>
    <w:rsid w:val="00790732"/>
    <w:rsid w:val="007911A8"/>
    <w:rsid w:val="007923D1"/>
    <w:rsid w:val="00794D29"/>
    <w:rsid w:val="00795B6B"/>
    <w:rsid w:val="007972A2"/>
    <w:rsid w:val="007A0293"/>
    <w:rsid w:val="007A1383"/>
    <w:rsid w:val="007A1491"/>
    <w:rsid w:val="007A3576"/>
    <w:rsid w:val="007A4511"/>
    <w:rsid w:val="007A5945"/>
    <w:rsid w:val="007A5C9B"/>
    <w:rsid w:val="007A5F39"/>
    <w:rsid w:val="007A764D"/>
    <w:rsid w:val="007A7B16"/>
    <w:rsid w:val="007A7BE1"/>
    <w:rsid w:val="007A7C1D"/>
    <w:rsid w:val="007B130F"/>
    <w:rsid w:val="007B31D8"/>
    <w:rsid w:val="007B431F"/>
    <w:rsid w:val="007B4597"/>
    <w:rsid w:val="007B5BF2"/>
    <w:rsid w:val="007B5CBA"/>
    <w:rsid w:val="007B762B"/>
    <w:rsid w:val="007C0564"/>
    <w:rsid w:val="007C162B"/>
    <w:rsid w:val="007C1D27"/>
    <w:rsid w:val="007C41AA"/>
    <w:rsid w:val="007C448C"/>
    <w:rsid w:val="007D0AE2"/>
    <w:rsid w:val="007D0E0B"/>
    <w:rsid w:val="007D214E"/>
    <w:rsid w:val="007D26EE"/>
    <w:rsid w:val="007D2B41"/>
    <w:rsid w:val="007D2F16"/>
    <w:rsid w:val="007D3752"/>
    <w:rsid w:val="007D3E20"/>
    <w:rsid w:val="007D5AD3"/>
    <w:rsid w:val="007D78ED"/>
    <w:rsid w:val="007D7B50"/>
    <w:rsid w:val="007D7B61"/>
    <w:rsid w:val="007E5161"/>
    <w:rsid w:val="007E54D6"/>
    <w:rsid w:val="007E7631"/>
    <w:rsid w:val="007E7A2D"/>
    <w:rsid w:val="007F0632"/>
    <w:rsid w:val="007F2137"/>
    <w:rsid w:val="007F3124"/>
    <w:rsid w:val="007F55D2"/>
    <w:rsid w:val="007F7922"/>
    <w:rsid w:val="00800FD8"/>
    <w:rsid w:val="0080144F"/>
    <w:rsid w:val="00801727"/>
    <w:rsid w:val="00801822"/>
    <w:rsid w:val="00802877"/>
    <w:rsid w:val="00802EFD"/>
    <w:rsid w:val="0080472C"/>
    <w:rsid w:val="00806E5F"/>
    <w:rsid w:val="008079AB"/>
    <w:rsid w:val="008114FD"/>
    <w:rsid w:val="008135B1"/>
    <w:rsid w:val="00814A85"/>
    <w:rsid w:val="0081643F"/>
    <w:rsid w:val="00816922"/>
    <w:rsid w:val="008170E6"/>
    <w:rsid w:val="00823F71"/>
    <w:rsid w:val="00824081"/>
    <w:rsid w:val="008248B4"/>
    <w:rsid w:val="00831882"/>
    <w:rsid w:val="00831DE5"/>
    <w:rsid w:val="00832D15"/>
    <w:rsid w:val="00834781"/>
    <w:rsid w:val="0083692E"/>
    <w:rsid w:val="00836D4C"/>
    <w:rsid w:val="00837272"/>
    <w:rsid w:val="00837490"/>
    <w:rsid w:val="008377BD"/>
    <w:rsid w:val="00837CFD"/>
    <w:rsid w:val="008408E2"/>
    <w:rsid w:val="00840CCB"/>
    <w:rsid w:val="008418A6"/>
    <w:rsid w:val="008419F7"/>
    <w:rsid w:val="00843A92"/>
    <w:rsid w:val="008440CB"/>
    <w:rsid w:val="00846CD7"/>
    <w:rsid w:val="0085078C"/>
    <w:rsid w:val="00850B35"/>
    <w:rsid w:val="008514F5"/>
    <w:rsid w:val="00851CFE"/>
    <w:rsid w:val="00853EB3"/>
    <w:rsid w:val="008549E0"/>
    <w:rsid w:val="0085542D"/>
    <w:rsid w:val="008557EC"/>
    <w:rsid w:val="0085719B"/>
    <w:rsid w:val="008619AC"/>
    <w:rsid w:val="00861BD8"/>
    <w:rsid w:val="00862B24"/>
    <w:rsid w:val="00864BA7"/>
    <w:rsid w:val="00865FCF"/>
    <w:rsid w:val="008673F9"/>
    <w:rsid w:val="008706A6"/>
    <w:rsid w:val="008707BF"/>
    <w:rsid w:val="0087088B"/>
    <w:rsid w:val="00871041"/>
    <w:rsid w:val="0087363E"/>
    <w:rsid w:val="008741E9"/>
    <w:rsid w:val="008770D3"/>
    <w:rsid w:val="00877878"/>
    <w:rsid w:val="00880117"/>
    <w:rsid w:val="0088037D"/>
    <w:rsid w:val="008804E9"/>
    <w:rsid w:val="00880AC2"/>
    <w:rsid w:val="00880C7A"/>
    <w:rsid w:val="00884271"/>
    <w:rsid w:val="00884568"/>
    <w:rsid w:val="00890EA2"/>
    <w:rsid w:val="008923F1"/>
    <w:rsid w:val="008925EE"/>
    <w:rsid w:val="00892F5A"/>
    <w:rsid w:val="00892F9B"/>
    <w:rsid w:val="00893654"/>
    <w:rsid w:val="00893A92"/>
    <w:rsid w:val="00894D2D"/>
    <w:rsid w:val="008A0C76"/>
    <w:rsid w:val="008A259B"/>
    <w:rsid w:val="008A4034"/>
    <w:rsid w:val="008A4F46"/>
    <w:rsid w:val="008B1115"/>
    <w:rsid w:val="008B173A"/>
    <w:rsid w:val="008B1A87"/>
    <w:rsid w:val="008B292D"/>
    <w:rsid w:val="008B33D0"/>
    <w:rsid w:val="008B452F"/>
    <w:rsid w:val="008B4F26"/>
    <w:rsid w:val="008C27D8"/>
    <w:rsid w:val="008C330F"/>
    <w:rsid w:val="008C3E65"/>
    <w:rsid w:val="008C5736"/>
    <w:rsid w:val="008C5906"/>
    <w:rsid w:val="008C7809"/>
    <w:rsid w:val="008D01AF"/>
    <w:rsid w:val="008D2155"/>
    <w:rsid w:val="008D383E"/>
    <w:rsid w:val="008D3A8E"/>
    <w:rsid w:val="008D3FFE"/>
    <w:rsid w:val="008D68C3"/>
    <w:rsid w:val="008D6E37"/>
    <w:rsid w:val="008E0DEB"/>
    <w:rsid w:val="008E0F74"/>
    <w:rsid w:val="008E2675"/>
    <w:rsid w:val="008E2A3E"/>
    <w:rsid w:val="008E2F3E"/>
    <w:rsid w:val="008E3802"/>
    <w:rsid w:val="008E38A5"/>
    <w:rsid w:val="008E4045"/>
    <w:rsid w:val="008E422D"/>
    <w:rsid w:val="008E43AE"/>
    <w:rsid w:val="008E43B6"/>
    <w:rsid w:val="008E4F10"/>
    <w:rsid w:val="008E6006"/>
    <w:rsid w:val="008E6FB7"/>
    <w:rsid w:val="008F2271"/>
    <w:rsid w:val="008F236F"/>
    <w:rsid w:val="008F2840"/>
    <w:rsid w:val="008F3625"/>
    <w:rsid w:val="008F3978"/>
    <w:rsid w:val="008F491D"/>
    <w:rsid w:val="008F5151"/>
    <w:rsid w:val="008F6DFA"/>
    <w:rsid w:val="008F72F2"/>
    <w:rsid w:val="0090160F"/>
    <w:rsid w:val="00901679"/>
    <w:rsid w:val="0090225A"/>
    <w:rsid w:val="009039B9"/>
    <w:rsid w:val="0090431F"/>
    <w:rsid w:val="009048EC"/>
    <w:rsid w:val="00906382"/>
    <w:rsid w:val="0090694C"/>
    <w:rsid w:val="00906BCD"/>
    <w:rsid w:val="00907231"/>
    <w:rsid w:val="00907F00"/>
    <w:rsid w:val="00910114"/>
    <w:rsid w:val="00911511"/>
    <w:rsid w:val="00912BE3"/>
    <w:rsid w:val="009130DA"/>
    <w:rsid w:val="00917A3C"/>
    <w:rsid w:val="00917A64"/>
    <w:rsid w:val="00921C06"/>
    <w:rsid w:val="00922836"/>
    <w:rsid w:val="00923608"/>
    <w:rsid w:val="00923BF4"/>
    <w:rsid w:val="00924908"/>
    <w:rsid w:val="00924BDC"/>
    <w:rsid w:val="0092558F"/>
    <w:rsid w:val="00925C0E"/>
    <w:rsid w:val="00927193"/>
    <w:rsid w:val="009277E9"/>
    <w:rsid w:val="00932861"/>
    <w:rsid w:val="00932FD3"/>
    <w:rsid w:val="00933E04"/>
    <w:rsid w:val="00934E5F"/>
    <w:rsid w:val="00936E74"/>
    <w:rsid w:val="009374B0"/>
    <w:rsid w:val="0093772E"/>
    <w:rsid w:val="00942178"/>
    <w:rsid w:val="00942208"/>
    <w:rsid w:val="00942210"/>
    <w:rsid w:val="009432CC"/>
    <w:rsid w:val="00944604"/>
    <w:rsid w:val="00946BB3"/>
    <w:rsid w:val="00947413"/>
    <w:rsid w:val="00947707"/>
    <w:rsid w:val="0094776E"/>
    <w:rsid w:val="00950676"/>
    <w:rsid w:val="0095136E"/>
    <w:rsid w:val="00951826"/>
    <w:rsid w:val="009521FC"/>
    <w:rsid w:val="009527CA"/>
    <w:rsid w:val="009543A6"/>
    <w:rsid w:val="00954EB8"/>
    <w:rsid w:val="009562B5"/>
    <w:rsid w:val="00957AC3"/>
    <w:rsid w:val="009608B7"/>
    <w:rsid w:val="00962152"/>
    <w:rsid w:val="0096309D"/>
    <w:rsid w:val="00963A54"/>
    <w:rsid w:val="009657EC"/>
    <w:rsid w:val="00965D17"/>
    <w:rsid w:val="00966C4E"/>
    <w:rsid w:val="00970D93"/>
    <w:rsid w:val="00971334"/>
    <w:rsid w:val="0097158C"/>
    <w:rsid w:val="00973232"/>
    <w:rsid w:val="009758CD"/>
    <w:rsid w:val="00975B38"/>
    <w:rsid w:val="009762EA"/>
    <w:rsid w:val="0097647E"/>
    <w:rsid w:val="00981363"/>
    <w:rsid w:val="00982462"/>
    <w:rsid w:val="00984518"/>
    <w:rsid w:val="009924EC"/>
    <w:rsid w:val="00992538"/>
    <w:rsid w:val="00995094"/>
    <w:rsid w:val="00995304"/>
    <w:rsid w:val="009962D7"/>
    <w:rsid w:val="00996348"/>
    <w:rsid w:val="009A1815"/>
    <w:rsid w:val="009A369A"/>
    <w:rsid w:val="009A3B12"/>
    <w:rsid w:val="009A6FE9"/>
    <w:rsid w:val="009A7989"/>
    <w:rsid w:val="009B0476"/>
    <w:rsid w:val="009B0AD3"/>
    <w:rsid w:val="009B170F"/>
    <w:rsid w:val="009B181C"/>
    <w:rsid w:val="009B31D9"/>
    <w:rsid w:val="009B3EE8"/>
    <w:rsid w:val="009B62CB"/>
    <w:rsid w:val="009B791F"/>
    <w:rsid w:val="009C15F8"/>
    <w:rsid w:val="009C2BEF"/>
    <w:rsid w:val="009C2FA8"/>
    <w:rsid w:val="009C3180"/>
    <w:rsid w:val="009C6617"/>
    <w:rsid w:val="009D0295"/>
    <w:rsid w:val="009D043B"/>
    <w:rsid w:val="009D2CC6"/>
    <w:rsid w:val="009D3C02"/>
    <w:rsid w:val="009D5C3C"/>
    <w:rsid w:val="009D6FF2"/>
    <w:rsid w:val="009D78EF"/>
    <w:rsid w:val="009E00D6"/>
    <w:rsid w:val="009E084C"/>
    <w:rsid w:val="009E4831"/>
    <w:rsid w:val="009E540B"/>
    <w:rsid w:val="009E5B45"/>
    <w:rsid w:val="009E5EC6"/>
    <w:rsid w:val="009E6F4B"/>
    <w:rsid w:val="009E7B8F"/>
    <w:rsid w:val="009F25F7"/>
    <w:rsid w:val="009F396E"/>
    <w:rsid w:val="009F483C"/>
    <w:rsid w:val="009F4D2B"/>
    <w:rsid w:val="009F6602"/>
    <w:rsid w:val="00A01AB5"/>
    <w:rsid w:val="00A02007"/>
    <w:rsid w:val="00A06997"/>
    <w:rsid w:val="00A06D42"/>
    <w:rsid w:val="00A10B60"/>
    <w:rsid w:val="00A10DD9"/>
    <w:rsid w:val="00A11204"/>
    <w:rsid w:val="00A1237A"/>
    <w:rsid w:val="00A12711"/>
    <w:rsid w:val="00A148C3"/>
    <w:rsid w:val="00A14A75"/>
    <w:rsid w:val="00A15604"/>
    <w:rsid w:val="00A1591A"/>
    <w:rsid w:val="00A15F51"/>
    <w:rsid w:val="00A16363"/>
    <w:rsid w:val="00A17625"/>
    <w:rsid w:val="00A2114A"/>
    <w:rsid w:val="00A23CFB"/>
    <w:rsid w:val="00A241DD"/>
    <w:rsid w:val="00A2420F"/>
    <w:rsid w:val="00A242F1"/>
    <w:rsid w:val="00A26B4E"/>
    <w:rsid w:val="00A30640"/>
    <w:rsid w:val="00A30B77"/>
    <w:rsid w:val="00A30BE8"/>
    <w:rsid w:val="00A33067"/>
    <w:rsid w:val="00A3369B"/>
    <w:rsid w:val="00A35681"/>
    <w:rsid w:val="00A35783"/>
    <w:rsid w:val="00A36163"/>
    <w:rsid w:val="00A36826"/>
    <w:rsid w:val="00A37FAA"/>
    <w:rsid w:val="00A41437"/>
    <w:rsid w:val="00A416EE"/>
    <w:rsid w:val="00A420BD"/>
    <w:rsid w:val="00A44513"/>
    <w:rsid w:val="00A50529"/>
    <w:rsid w:val="00A5133D"/>
    <w:rsid w:val="00A51373"/>
    <w:rsid w:val="00A51760"/>
    <w:rsid w:val="00A526BF"/>
    <w:rsid w:val="00A52C30"/>
    <w:rsid w:val="00A5478D"/>
    <w:rsid w:val="00A5544F"/>
    <w:rsid w:val="00A55650"/>
    <w:rsid w:val="00A562BB"/>
    <w:rsid w:val="00A563D2"/>
    <w:rsid w:val="00A56883"/>
    <w:rsid w:val="00A6109B"/>
    <w:rsid w:val="00A618BC"/>
    <w:rsid w:val="00A63C86"/>
    <w:rsid w:val="00A642CC"/>
    <w:rsid w:val="00A6469E"/>
    <w:rsid w:val="00A64821"/>
    <w:rsid w:val="00A64D79"/>
    <w:rsid w:val="00A65665"/>
    <w:rsid w:val="00A6655F"/>
    <w:rsid w:val="00A70A47"/>
    <w:rsid w:val="00A72C06"/>
    <w:rsid w:val="00A73E53"/>
    <w:rsid w:val="00A7465F"/>
    <w:rsid w:val="00A755E1"/>
    <w:rsid w:val="00A76875"/>
    <w:rsid w:val="00A81BD4"/>
    <w:rsid w:val="00A8221A"/>
    <w:rsid w:val="00A85B7B"/>
    <w:rsid w:val="00A860AD"/>
    <w:rsid w:val="00A86249"/>
    <w:rsid w:val="00A91C03"/>
    <w:rsid w:val="00A91D7A"/>
    <w:rsid w:val="00A93337"/>
    <w:rsid w:val="00A937DC"/>
    <w:rsid w:val="00A93B7C"/>
    <w:rsid w:val="00A9401C"/>
    <w:rsid w:val="00A951BC"/>
    <w:rsid w:val="00A9589D"/>
    <w:rsid w:val="00A967FC"/>
    <w:rsid w:val="00A97148"/>
    <w:rsid w:val="00A97871"/>
    <w:rsid w:val="00A97AB0"/>
    <w:rsid w:val="00A97DC6"/>
    <w:rsid w:val="00AA2BB7"/>
    <w:rsid w:val="00AA338B"/>
    <w:rsid w:val="00AA3733"/>
    <w:rsid w:val="00AA428E"/>
    <w:rsid w:val="00AA45A8"/>
    <w:rsid w:val="00AA52F0"/>
    <w:rsid w:val="00AA58AC"/>
    <w:rsid w:val="00AA59AA"/>
    <w:rsid w:val="00AA5A9B"/>
    <w:rsid w:val="00AA5F8E"/>
    <w:rsid w:val="00AA75CF"/>
    <w:rsid w:val="00AA78EA"/>
    <w:rsid w:val="00AB22D6"/>
    <w:rsid w:val="00AB326E"/>
    <w:rsid w:val="00AB3644"/>
    <w:rsid w:val="00AB44EF"/>
    <w:rsid w:val="00AB4D86"/>
    <w:rsid w:val="00AB5A91"/>
    <w:rsid w:val="00AB659A"/>
    <w:rsid w:val="00AC001E"/>
    <w:rsid w:val="00AC1E3C"/>
    <w:rsid w:val="00AC3126"/>
    <w:rsid w:val="00AC38F6"/>
    <w:rsid w:val="00AC42FB"/>
    <w:rsid w:val="00AC4DF6"/>
    <w:rsid w:val="00AC613D"/>
    <w:rsid w:val="00AC6DC8"/>
    <w:rsid w:val="00AD0D97"/>
    <w:rsid w:val="00AD0F43"/>
    <w:rsid w:val="00AD1094"/>
    <w:rsid w:val="00AD1CF5"/>
    <w:rsid w:val="00AD2555"/>
    <w:rsid w:val="00AD3336"/>
    <w:rsid w:val="00AD3C1B"/>
    <w:rsid w:val="00AD4DD4"/>
    <w:rsid w:val="00AD4F35"/>
    <w:rsid w:val="00AD624B"/>
    <w:rsid w:val="00AD75EB"/>
    <w:rsid w:val="00AD76B5"/>
    <w:rsid w:val="00AE007B"/>
    <w:rsid w:val="00AE0EAC"/>
    <w:rsid w:val="00AE0F7F"/>
    <w:rsid w:val="00AE1506"/>
    <w:rsid w:val="00AE1DB9"/>
    <w:rsid w:val="00AE2441"/>
    <w:rsid w:val="00AE4BD9"/>
    <w:rsid w:val="00AE5433"/>
    <w:rsid w:val="00AE7515"/>
    <w:rsid w:val="00AE77B8"/>
    <w:rsid w:val="00AE78BF"/>
    <w:rsid w:val="00AF0AFB"/>
    <w:rsid w:val="00AF23B3"/>
    <w:rsid w:val="00AF2DF1"/>
    <w:rsid w:val="00AF4EEB"/>
    <w:rsid w:val="00AF546F"/>
    <w:rsid w:val="00AF554B"/>
    <w:rsid w:val="00AF6BAB"/>
    <w:rsid w:val="00B0074F"/>
    <w:rsid w:val="00B00FF8"/>
    <w:rsid w:val="00B0174A"/>
    <w:rsid w:val="00B02725"/>
    <w:rsid w:val="00B046E2"/>
    <w:rsid w:val="00B0509C"/>
    <w:rsid w:val="00B058A4"/>
    <w:rsid w:val="00B05E40"/>
    <w:rsid w:val="00B06B53"/>
    <w:rsid w:val="00B06BF3"/>
    <w:rsid w:val="00B07760"/>
    <w:rsid w:val="00B11265"/>
    <w:rsid w:val="00B127BA"/>
    <w:rsid w:val="00B12DBF"/>
    <w:rsid w:val="00B14845"/>
    <w:rsid w:val="00B1565D"/>
    <w:rsid w:val="00B15E98"/>
    <w:rsid w:val="00B16210"/>
    <w:rsid w:val="00B206D3"/>
    <w:rsid w:val="00B206E6"/>
    <w:rsid w:val="00B21906"/>
    <w:rsid w:val="00B22CF3"/>
    <w:rsid w:val="00B23BB9"/>
    <w:rsid w:val="00B23E80"/>
    <w:rsid w:val="00B25E82"/>
    <w:rsid w:val="00B26452"/>
    <w:rsid w:val="00B27284"/>
    <w:rsid w:val="00B275EE"/>
    <w:rsid w:val="00B303C6"/>
    <w:rsid w:val="00B307DD"/>
    <w:rsid w:val="00B33085"/>
    <w:rsid w:val="00B33F92"/>
    <w:rsid w:val="00B3440F"/>
    <w:rsid w:val="00B34C0F"/>
    <w:rsid w:val="00B352B1"/>
    <w:rsid w:val="00B37E62"/>
    <w:rsid w:val="00B40282"/>
    <w:rsid w:val="00B4139B"/>
    <w:rsid w:val="00B41AA3"/>
    <w:rsid w:val="00B474A9"/>
    <w:rsid w:val="00B47BCD"/>
    <w:rsid w:val="00B47F7C"/>
    <w:rsid w:val="00B5162E"/>
    <w:rsid w:val="00B5174B"/>
    <w:rsid w:val="00B52C31"/>
    <w:rsid w:val="00B536F1"/>
    <w:rsid w:val="00B54B87"/>
    <w:rsid w:val="00B57F35"/>
    <w:rsid w:val="00B604CA"/>
    <w:rsid w:val="00B608EC"/>
    <w:rsid w:val="00B60A93"/>
    <w:rsid w:val="00B6154F"/>
    <w:rsid w:val="00B632BA"/>
    <w:rsid w:val="00B6350A"/>
    <w:rsid w:val="00B6427B"/>
    <w:rsid w:val="00B660FB"/>
    <w:rsid w:val="00B66D2B"/>
    <w:rsid w:val="00B66DE3"/>
    <w:rsid w:val="00B718BC"/>
    <w:rsid w:val="00B72699"/>
    <w:rsid w:val="00B73D66"/>
    <w:rsid w:val="00B74D15"/>
    <w:rsid w:val="00B757AF"/>
    <w:rsid w:val="00B758E2"/>
    <w:rsid w:val="00B76AB5"/>
    <w:rsid w:val="00B7764E"/>
    <w:rsid w:val="00B82062"/>
    <w:rsid w:val="00B835BE"/>
    <w:rsid w:val="00B8554F"/>
    <w:rsid w:val="00B8583E"/>
    <w:rsid w:val="00B873DC"/>
    <w:rsid w:val="00B87F9C"/>
    <w:rsid w:val="00B902BF"/>
    <w:rsid w:val="00B90361"/>
    <w:rsid w:val="00B92F37"/>
    <w:rsid w:val="00B9425B"/>
    <w:rsid w:val="00B94401"/>
    <w:rsid w:val="00B95C8D"/>
    <w:rsid w:val="00B95D74"/>
    <w:rsid w:val="00B96F72"/>
    <w:rsid w:val="00BA345C"/>
    <w:rsid w:val="00BA36AB"/>
    <w:rsid w:val="00BA370C"/>
    <w:rsid w:val="00BA39A5"/>
    <w:rsid w:val="00BA4802"/>
    <w:rsid w:val="00BA687A"/>
    <w:rsid w:val="00BA79D5"/>
    <w:rsid w:val="00BB04C2"/>
    <w:rsid w:val="00BB1AEB"/>
    <w:rsid w:val="00BB3E33"/>
    <w:rsid w:val="00BB4903"/>
    <w:rsid w:val="00BB4B7B"/>
    <w:rsid w:val="00BB4D18"/>
    <w:rsid w:val="00BB5DB6"/>
    <w:rsid w:val="00BB62E3"/>
    <w:rsid w:val="00BB6750"/>
    <w:rsid w:val="00BB7A88"/>
    <w:rsid w:val="00BC1C33"/>
    <w:rsid w:val="00BC219A"/>
    <w:rsid w:val="00BC2C38"/>
    <w:rsid w:val="00BC313C"/>
    <w:rsid w:val="00BC3248"/>
    <w:rsid w:val="00BC413B"/>
    <w:rsid w:val="00BC5123"/>
    <w:rsid w:val="00BC5899"/>
    <w:rsid w:val="00BD0C29"/>
    <w:rsid w:val="00BD1026"/>
    <w:rsid w:val="00BD1F52"/>
    <w:rsid w:val="00BD492A"/>
    <w:rsid w:val="00BD5B2B"/>
    <w:rsid w:val="00BD6AF4"/>
    <w:rsid w:val="00BD75CB"/>
    <w:rsid w:val="00BE0420"/>
    <w:rsid w:val="00BE22F5"/>
    <w:rsid w:val="00BE23E3"/>
    <w:rsid w:val="00BE2E57"/>
    <w:rsid w:val="00BE321F"/>
    <w:rsid w:val="00BE3430"/>
    <w:rsid w:val="00BE3D8C"/>
    <w:rsid w:val="00BE4952"/>
    <w:rsid w:val="00BF1095"/>
    <w:rsid w:val="00BF12A8"/>
    <w:rsid w:val="00BF2020"/>
    <w:rsid w:val="00BF45CC"/>
    <w:rsid w:val="00BF4CE1"/>
    <w:rsid w:val="00BF5634"/>
    <w:rsid w:val="00BF60E9"/>
    <w:rsid w:val="00BF6AA6"/>
    <w:rsid w:val="00BF6CE6"/>
    <w:rsid w:val="00BF73C0"/>
    <w:rsid w:val="00C00345"/>
    <w:rsid w:val="00C01C96"/>
    <w:rsid w:val="00C02E9A"/>
    <w:rsid w:val="00C03691"/>
    <w:rsid w:val="00C0369E"/>
    <w:rsid w:val="00C03A2B"/>
    <w:rsid w:val="00C04115"/>
    <w:rsid w:val="00C04985"/>
    <w:rsid w:val="00C058A5"/>
    <w:rsid w:val="00C063C9"/>
    <w:rsid w:val="00C067F4"/>
    <w:rsid w:val="00C06D71"/>
    <w:rsid w:val="00C10204"/>
    <w:rsid w:val="00C103E4"/>
    <w:rsid w:val="00C112FE"/>
    <w:rsid w:val="00C1150D"/>
    <w:rsid w:val="00C13E9D"/>
    <w:rsid w:val="00C148AE"/>
    <w:rsid w:val="00C14F7A"/>
    <w:rsid w:val="00C15749"/>
    <w:rsid w:val="00C15B4A"/>
    <w:rsid w:val="00C15B70"/>
    <w:rsid w:val="00C15CE1"/>
    <w:rsid w:val="00C162C5"/>
    <w:rsid w:val="00C16735"/>
    <w:rsid w:val="00C20B0B"/>
    <w:rsid w:val="00C2271A"/>
    <w:rsid w:val="00C23FAB"/>
    <w:rsid w:val="00C24C1C"/>
    <w:rsid w:val="00C26A28"/>
    <w:rsid w:val="00C275A0"/>
    <w:rsid w:val="00C30EA7"/>
    <w:rsid w:val="00C31634"/>
    <w:rsid w:val="00C32908"/>
    <w:rsid w:val="00C33681"/>
    <w:rsid w:val="00C33686"/>
    <w:rsid w:val="00C336D2"/>
    <w:rsid w:val="00C35C8E"/>
    <w:rsid w:val="00C37DC1"/>
    <w:rsid w:val="00C37EB0"/>
    <w:rsid w:val="00C40B5C"/>
    <w:rsid w:val="00C41051"/>
    <w:rsid w:val="00C42674"/>
    <w:rsid w:val="00C4311F"/>
    <w:rsid w:val="00C43274"/>
    <w:rsid w:val="00C4442C"/>
    <w:rsid w:val="00C52610"/>
    <w:rsid w:val="00C534BF"/>
    <w:rsid w:val="00C54856"/>
    <w:rsid w:val="00C56B3A"/>
    <w:rsid w:val="00C56F5E"/>
    <w:rsid w:val="00C57A95"/>
    <w:rsid w:val="00C57F7C"/>
    <w:rsid w:val="00C604D9"/>
    <w:rsid w:val="00C60C41"/>
    <w:rsid w:val="00C6123D"/>
    <w:rsid w:val="00C6231E"/>
    <w:rsid w:val="00C62636"/>
    <w:rsid w:val="00C62EB2"/>
    <w:rsid w:val="00C649EF"/>
    <w:rsid w:val="00C66F84"/>
    <w:rsid w:val="00C71E91"/>
    <w:rsid w:val="00C74FB5"/>
    <w:rsid w:val="00C7575B"/>
    <w:rsid w:val="00C75A1C"/>
    <w:rsid w:val="00C76A78"/>
    <w:rsid w:val="00C7741A"/>
    <w:rsid w:val="00C77961"/>
    <w:rsid w:val="00C814F5"/>
    <w:rsid w:val="00C81B7C"/>
    <w:rsid w:val="00C83E27"/>
    <w:rsid w:val="00C83EF6"/>
    <w:rsid w:val="00C83EFF"/>
    <w:rsid w:val="00C85BED"/>
    <w:rsid w:val="00C86CD9"/>
    <w:rsid w:val="00C87D55"/>
    <w:rsid w:val="00C907A0"/>
    <w:rsid w:val="00C90C6C"/>
    <w:rsid w:val="00C91598"/>
    <w:rsid w:val="00C916C6"/>
    <w:rsid w:val="00C9267A"/>
    <w:rsid w:val="00C9273F"/>
    <w:rsid w:val="00C94E04"/>
    <w:rsid w:val="00C95AFB"/>
    <w:rsid w:val="00C961F9"/>
    <w:rsid w:val="00C9672E"/>
    <w:rsid w:val="00CA0159"/>
    <w:rsid w:val="00CA250C"/>
    <w:rsid w:val="00CA2D1D"/>
    <w:rsid w:val="00CB0736"/>
    <w:rsid w:val="00CB08E4"/>
    <w:rsid w:val="00CB0B52"/>
    <w:rsid w:val="00CB28D0"/>
    <w:rsid w:val="00CB3B12"/>
    <w:rsid w:val="00CB4550"/>
    <w:rsid w:val="00CB45B2"/>
    <w:rsid w:val="00CB4657"/>
    <w:rsid w:val="00CB5D97"/>
    <w:rsid w:val="00CB7B84"/>
    <w:rsid w:val="00CB7E4D"/>
    <w:rsid w:val="00CC29FD"/>
    <w:rsid w:val="00CC2BCA"/>
    <w:rsid w:val="00CC32E3"/>
    <w:rsid w:val="00CC5B4D"/>
    <w:rsid w:val="00CC67D3"/>
    <w:rsid w:val="00CC6CB4"/>
    <w:rsid w:val="00CC7014"/>
    <w:rsid w:val="00CC74AC"/>
    <w:rsid w:val="00CC7EE0"/>
    <w:rsid w:val="00CD0ECC"/>
    <w:rsid w:val="00CD1145"/>
    <w:rsid w:val="00CD219E"/>
    <w:rsid w:val="00CD474A"/>
    <w:rsid w:val="00CD777B"/>
    <w:rsid w:val="00CD795C"/>
    <w:rsid w:val="00CD797C"/>
    <w:rsid w:val="00CE119A"/>
    <w:rsid w:val="00CE1E00"/>
    <w:rsid w:val="00CE2073"/>
    <w:rsid w:val="00CE323F"/>
    <w:rsid w:val="00CE3A20"/>
    <w:rsid w:val="00CE3B3F"/>
    <w:rsid w:val="00CE40FA"/>
    <w:rsid w:val="00CE4411"/>
    <w:rsid w:val="00CE5C2A"/>
    <w:rsid w:val="00CE6146"/>
    <w:rsid w:val="00CE6201"/>
    <w:rsid w:val="00CE6ECE"/>
    <w:rsid w:val="00CE70CD"/>
    <w:rsid w:val="00CE72F0"/>
    <w:rsid w:val="00CE746E"/>
    <w:rsid w:val="00CE79EA"/>
    <w:rsid w:val="00CE7C33"/>
    <w:rsid w:val="00CE7DE5"/>
    <w:rsid w:val="00CF094B"/>
    <w:rsid w:val="00CF11F0"/>
    <w:rsid w:val="00CF1CEE"/>
    <w:rsid w:val="00CF2C92"/>
    <w:rsid w:val="00CF37DF"/>
    <w:rsid w:val="00CF3BC8"/>
    <w:rsid w:val="00CF435C"/>
    <w:rsid w:val="00CF5B05"/>
    <w:rsid w:val="00CF5F9C"/>
    <w:rsid w:val="00CF6AD8"/>
    <w:rsid w:val="00D00223"/>
    <w:rsid w:val="00D00A75"/>
    <w:rsid w:val="00D0172E"/>
    <w:rsid w:val="00D04017"/>
    <w:rsid w:val="00D05C98"/>
    <w:rsid w:val="00D071AC"/>
    <w:rsid w:val="00D0778D"/>
    <w:rsid w:val="00D077A2"/>
    <w:rsid w:val="00D10B1F"/>
    <w:rsid w:val="00D113F2"/>
    <w:rsid w:val="00D14338"/>
    <w:rsid w:val="00D20535"/>
    <w:rsid w:val="00D21920"/>
    <w:rsid w:val="00D235BB"/>
    <w:rsid w:val="00D23670"/>
    <w:rsid w:val="00D252AF"/>
    <w:rsid w:val="00D27030"/>
    <w:rsid w:val="00D27419"/>
    <w:rsid w:val="00D30763"/>
    <w:rsid w:val="00D30A1A"/>
    <w:rsid w:val="00D30BCC"/>
    <w:rsid w:val="00D338DE"/>
    <w:rsid w:val="00D3397E"/>
    <w:rsid w:val="00D3398F"/>
    <w:rsid w:val="00D33C3C"/>
    <w:rsid w:val="00D34682"/>
    <w:rsid w:val="00D34B2C"/>
    <w:rsid w:val="00D40A14"/>
    <w:rsid w:val="00D40BEB"/>
    <w:rsid w:val="00D41FE0"/>
    <w:rsid w:val="00D42C43"/>
    <w:rsid w:val="00D43824"/>
    <w:rsid w:val="00D4460F"/>
    <w:rsid w:val="00D4505E"/>
    <w:rsid w:val="00D4627C"/>
    <w:rsid w:val="00D473F0"/>
    <w:rsid w:val="00D500E9"/>
    <w:rsid w:val="00D5091C"/>
    <w:rsid w:val="00D5121A"/>
    <w:rsid w:val="00D522A9"/>
    <w:rsid w:val="00D53763"/>
    <w:rsid w:val="00D5479B"/>
    <w:rsid w:val="00D55494"/>
    <w:rsid w:val="00D55A22"/>
    <w:rsid w:val="00D57743"/>
    <w:rsid w:val="00D61880"/>
    <w:rsid w:val="00D61979"/>
    <w:rsid w:val="00D6218C"/>
    <w:rsid w:val="00D63B33"/>
    <w:rsid w:val="00D63FAA"/>
    <w:rsid w:val="00D64CD6"/>
    <w:rsid w:val="00D64D0E"/>
    <w:rsid w:val="00D6554E"/>
    <w:rsid w:val="00D66D58"/>
    <w:rsid w:val="00D6729E"/>
    <w:rsid w:val="00D6777B"/>
    <w:rsid w:val="00D70B13"/>
    <w:rsid w:val="00D7116A"/>
    <w:rsid w:val="00D71D7B"/>
    <w:rsid w:val="00D72297"/>
    <w:rsid w:val="00D769A1"/>
    <w:rsid w:val="00D7758D"/>
    <w:rsid w:val="00D819FD"/>
    <w:rsid w:val="00D81F39"/>
    <w:rsid w:val="00D82CBC"/>
    <w:rsid w:val="00D82D62"/>
    <w:rsid w:val="00D83734"/>
    <w:rsid w:val="00D83D5F"/>
    <w:rsid w:val="00D83EC5"/>
    <w:rsid w:val="00D841DA"/>
    <w:rsid w:val="00D84AE3"/>
    <w:rsid w:val="00D8568D"/>
    <w:rsid w:val="00D8582E"/>
    <w:rsid w:val="00D8603A"/>
    <w:rsid w:val="00D87326"/>
    <w:rsid w:val="00D87C6E"/>
    <w:rsid w:val="00D90278"/>
    <w:rsid w:val="00D90392"/>
    <w:rsid w:val="00D91987"/>
    <w:rsid w:val="00D932EA"/>
    <w:rsid w:val="00D9332A"/>
    <w:rsid w:val="00D93457"/>
    <w:rsid w:val="00D93D64"/>
    <w:rsid w:val="00D94E4C"/>
    <w:rsid w:val="00D95607"/>
    <w:rsid w:val="00D962AD"/>
    <w:rsid w:val="00D96AF1"/>
    <w:rsid w:val="00D96E81"/>
    <w:rsid w:val="00DA15A5"/>
    <w:rsid w:val="00DA1D26"/>
    <w:rsid w:val="00DA2D49"/>
    <w:rsid w:val="00DA2F18"/>
    <w:rsid w:val="00DA5FEA"/>
    <w:rsid w:val="00DB063B"/>
    <w:rsid w:val="00DB0F74"/>
    <w:rsid w:val="00DB395A"/>
    <w:rsid w:val="00DB47D3"/>
    <w:rsid w:val="00DB4A4F"/>
    <w:rsid w:val="00DB6903"/>
    <w:rsid w:val="00DC0DD5"/>
    <w:rsid w:val="00DC29B1"/>
    <w:rsid w:val="00DC3932"/>
    <w:rsid w:val="00DC4AA1"/>
    <w:rsid w:val="00DC6C00"/>
    <w:rsid w:val="00DD0CC2"/>
    <w:rsid w:val="00DD11B8"/>
    <w:rsid w:val="00DD1A50"/>
    <w:rsid w:val="00DD1E1C"/>
    <w:rsid w:val="00DD33FD"/>
    <w:rsid w:val="00DD5415"/>
    <w:rsid w:val="00DE1019"/>
    <w:rsid w:val="00DE1D27"/>
    <w:rsid w:val="00DE622E"/>
    <w:rsid w:val="00DE63BF"/>
    <w:rsid w:val="00DF2382"/>
    <w:rsid w:val="00DF29D3"/>
    <w:rsid w:val="00DF3841"/>
    <w:rsid w:val="00DF4221"/>
    <w:rsid w:val="00DF5820"/>
    <w:rsid w:val="00DF5A6B"/>
    <w:rsid w:val="00DF7EA3"/>
    <w:rsid w:val="00E0109D"/>
    <w:rsid w:val="00E0140D"/>
    <w:rsid w:val="00E01720"/>
    <w:rsid w:val="00E049D2"/>
    <w:rsid w:val="00E06A90"/>
    <w:rsid w:val="00E12429"/>
    <w:rsid w:val="00E12436"/>
    <w:rsid w:val="00E1309E"/>
    <w:rsid w:val="00E14DCC"/>
    <w:rsid w:val="00E16053"/>
    <w:rsid w:val="00E1766D"/>
    <w:rsid w:val="00E21931"/>
    <w:rsid w:val="00E21EA3"/>
    <w:rsid w:val="00E226A5"/>
    <w:rsid w:val="00E23644"/>
    <w:rsid w:val="00E24020"/>
    <w:rsid w:val="00E24C49"/>
    <w:rsid w:val="00E24E12"/>
    <w:rsid w:val="00E25D11"/>
    <w:rsid w:val="00E2719B"/>
    <w:rsid w:val="00E27D63"/>
    <w:rsid w:val="00E305DC"/>
    <w:rsid w:val="00E3168A"/>
    <w:rsid w:val="00E32163"/>
    <w:rsid w:val="00E32371"/>
    <w:rsid w:val="00E3402B"/>
    <w:rsid w:val="00E34407"/>
    <w:rsid w:val="00E34864"/>
    <w:rsid w:val="00E356CA"/>
    <w:rsid w:val="00E357E6"/>
    <w:rsid w:val="00E35E79"/>
    <w:rsid w:val="00E42CA9"/>
    <w:rsid w:val="00E43354"/>
    <w:rsid w:val="00E44216"/>
    <w:rsid w:val="00E444A9"/>
    <w:rsid w:val="00E444F3"/>
    <w:rsid w:val="00E44AFC"/>
    <w:rsid w:val="00E45C1E"/>
    <w:rsid w:val="00E47588"/>
    <w:rsid w:val="00E50640"/>
    <w:rsid w:val="00E506E4"/>
    <w:rsid w:val="00E510E8"/>
    <w:rsid w:val="00E510FA"/>
    <w:rsid w:val="00E5129A"/>
    <w:rsid w:val="00E5130E"/>
    <w:rsid w:val="00E51932"/>
    <w:rsid w:val="00E5245A"/>
    <w:rsid w:val="00E52825"/>
    <w:rsid w:val="00E54F0A"/>
    <w:rsid w:val="00E57D4B"/>
    <w:rsid w:val="00E604B9"/>
    <w:rsid w:val="00E605DB"/>
    <w:rsid w:val="00E60DAD"/>
    <w:rsid w:val="00E613E6"/>
    <w:rsid w:val="00E61F43"/>
    <w:rsid w:val="00E63B82"/>
    <w:rsid w:val="00E642E3"/>
    <w:rsid w:val="00E6548E"/>
    <w:rsid w:val="00E661BC"/>
    <w:rsid w:val="00E678DC"/>
    <w:rsid w:val="00E77162"/>
    <w:rsid w:val="00E77457"/>
    <w:rsid w:val="00E77EDF"/>
    <w:rsid w:val="00E80DA4"/>
    <w:rsid w:val="00E824AF"/>
    <w:rsid w:val="00E832D6"/>
    <w:rsid w:val="00E87C50"/>
    <w:rsid w:val="00E901AB"/>
    <w:rsid w:val="00E91020"/>
    <w:rsid w:val="00E917BE"/>
    <w:rsid w:val="00E9271D"/>
    <w:rsid w:val="00E94E5B"/>
    <w:rsid w:val="00E97027"/>
    <w:rsid w:val="00E97641"/>
    <w:rsid w:val="00EA1D64"/>
    <w:rsid w:val="00EA229E"/>
    <w:rsid w:val="00EA231D"/>
    <w:rsid w:val="00EA26D5"/>
    <w:rsid w:val="00EA2B0E"/>
    <w:rsid w:val="00EA2C62"/>
    <w:rsid w:val="00EA38F2"/>
    <w:rsid w:val="00EA4119"/>
    <w:rsid w:val="00EA43CA"/>
    <w:rsid w:val="00EA4F11"/>
    <w:rsid w:val="00EA5B71"/>
    <w:rsid w:val="00EA644C"/>
    <w:rsid w:val="00EA6B5E"/>
    <w:rsid w:val="00EA7510"/>
    <w:rsid w:val="00EA7C40"/>
    <w:rsid w:val="00EA7E1A"/>
    <w:rsid w:val="00EB1700"/>
    <w:rsid w:val="00EB1C47"/>
    <w:rsid w:val="00EB228B"/>
    <w:rsid w:val="00EB29D4"/>
    <w:rsid w:val="00EB41B3"/>
    <w:rsid w:val="00EB4BF0"/>
    <w:rsid w:val="00EB6E7C"/>
    <w:rsid w:val="00EB7934"/>
    <w:rsid w:val="00EC238C"/>
    <w:rsid w:val="00EC3318"/>
    <w:rsid w:val="00EC33F8"/>
    <w:rsid w:val="00EC3A46"/>
    <w:rsid w:val="00EC4418"/>
    <w:rsid w:val="00EC4DF9"/>
    <w:rsid w:val="00ED2031"/>
    <w:rsid w:val="00ED3516"/>
    <w:rsid w:val="00ED373E"/>
    <w:rsid w:val="00ED3852"/>
    <w:rsid w:val="00ED4401"/>
    <w:rsid w:val="00ED5C2A"/>
    <w:rsid w:val="00ED6058"/>
    <w:rsid w:val="00ED62ED"/>
    <w:rsid w:val="00ED6C90"/>
    <w:rsid w:val="00ED74BA"/>
    <w:rsid w:val="00EE075A"/>
    <w:rsid w:val="00EE0AA6"/>
    <w:rsid w:val="00EE20A4"/>
    <w:rsid w:val="00EE24F6"/>
    <w:rsid w:val="00EE2C77"/>
    <w:rsid w:val="00EE5874"/>
    <w:rsid w:val="00EE61D8"/>
    <w:rsid w:val="00EE7802"/>
    <w:rsid w:val="00EF0E33"/>
    <w:rsid w:val="00EF1BD0"/>
    <w:rsid w:val="00EF25F2"/>
    <w:rsid w:val="00EF4241"/>
    <w:rsid w:val="00EF4AF9"/>
    <w:rsid w:val="00EF5163"/>
    <w:rsid w:val="00EF5B2C"/>
    <w:rsid w:val="00EF5BB1"/>
    <w:rsid w:val="00EF72CB"/>
    <w:rsid w:val="00EF7443"/>
    <w:rsid w:val="00EF7C75"/>
    <w:rsid w:val="00EF7D9D"/>
    <w:rsid w:val="00F002EF"/>
    <w:rsid w:val="00F00ACC"/>
    <w:rsid w:val="00F01050"/>
    <w:rsid w:val="00F01662"/>
    <w:rsid w:val="00F01A89"/>
    <w:rsid w:val="00F01C81"/>
    <w:rsid w:val="00F030E6"/>
    <w:rsid w:val="00F04D87"/>
    <w:rsid w:val="00F056C7"/>
    <w:rsid w:val="00F062B0"/>
    <w:rsid w:val="00F10142"/>
    <w:rsid w:val="00F10C5E"/>
    <w:rsid w:val="00F10CE1"/>
    <w:rsid w:val="00F111F4"/>
    <w:rsid w:val="00F12165"/>
    <w:rsid w:val="00F12E62"/>
    <w:rsid w:val="00F14530"/>
    <w:rsid w:val="00F156F5"/>
    <w:rsid w:val="00F1692E"/>
    <w:rsid w:val="00F20B54"/>
    <w:rsid w:val="00F22835"/>
    <w:rsid w:val="00F239A3"/>
    <w:rsid w:val="00F239A8"/>
    <w:rsid w:val="00F24F70"/>
    <w:rsid w:val="00F259F5"/>
    <w:rsid w:val="00F26E2D"/>
    <w:rsid w:val="00F27C80"/>
    <w:rsid w:val="00F31077"/>
    <w:rsid w:val="00F3131D"/>
    <w:rsid w:val="00F31392"/>
    <w:rsid w:val="00F34AD0"/>
    <w:rsid w:val="00F36F85"/>
    <w:rsid w:val="00F3703D"/>
    <w:rsid w:val="00F37334"/>
    <w:rsid w:val="00F40586"/>
    <w:rsid w:val="00F41468"/>
    <w:rsid w:val="00F419F6"/>
    <w:rsid w:val="00F41DE7"/>
    <w:rsid w:val="00F425B4"/>
    <w:rsid w:val="00F4296C"/>
    <w:rsid w:val="00F4337B"/>
    <w:rsid w:val="00F44A37"/>
    <w:rsid w:val="00F44BD2"/>
    <w:rsid w:val="00F475C4"/>
    <w:rsid w:val="00F514AB"/>
    <w:rsid w:val="00F519A7"/>
    <w:rsid w:val="00F53683"/>
    <w:rsid w:val="00F5386E"/>
    <w:rsid w:val="00F54205"/>
    <w:rsid w:val="00F54853"/>
    <w:rsid w:val="00F5630A"/>
    <w:rsid w:val="00F579EF"/>
    <w:rsid w:val="00F57AC5"/>
    <w:rsid w:val="00F57EDA"/>
    <w:rsid w:val="00F6060C"/>
    <w:rsid w:val="00F615E4"/>
    <w:rsid w:val="00F61A8D"/>
    <w:rsid w:val="00F6231D"/>
    <w:rsid w:val="00F63E28"/>
    <w:rsid w:val="00F65D67"/>
    <w:rsid w:val="00F66F9E"/>
    <w:rsid w:val="00F67BAE"/>
    <w:rsid w:val="00F7005F"/>
    <w:rsid w:val="00F706D5"/>
    <w:rsid w:val="00F71809"/>
    <w:rsid w:val="00F7208B"/>
    <w:rsid w:val="00F72EC6"/>
    <w:rsid w:val="00F73D8D"/>
    <w:rsid w:val="00F74BE2"/>
    <w:rsid w:val="00F74D87"/>
    <w:rsid w:val="00F74F3B"/>
    <w:rsid w:val="00F754B9"/>
    <w:rsid w:val="00F754E3"/>
    <w:rsid w:val="00F7775D"/>
    <w:rsid w:val="00F806CD"/>
    <w:rsid w:val="00F8086D"/>
    <w:rsid w:val="00F80D6A"/>
    <w:rsid w:val="00F81A17"/>
    <w:rsid w:val="00F832EF"/>
    <w:rsid w:val="00F865C2"/>
    <w:rsid w:val="00F93141"/>
    <w:rsid w:val="00F94CBC"/>
    <w:rsid w:val="00F954F2"/>
    <w:rsid w:val="00F95C5D"/>
    <w:rsid w:val="00F97AC4"/>
    <w:rsid w:val="00F97EF3"/>
    <w:rsid w:val="00FA0D14"/>
    <w:rsid w:val="00FA1DA0"/>
    <w:rsid w:val="00FA1F10"/>
    <w:rsid w:val="00FA2050"/>
    <w:rsid w:val="00FA224A"/>
    <w:rsid w:val="00FA26D5"/>
    <w:rsid w:val="00FA3656"/>
    <w:rsid w:val="00FA3DFB"/>
    <w:rsid w:val="00FA407E"/>
    <w:rsid w:val="00FA4606"/>
    <w:rsid w:val="00FA5AFC"/>
    <w:rsid w:val="00FA6242"/>
    <w:rsid w:val="00FA6D62"/>
    <w:rsid w:val="00FA75C9"/>
    <w:rsid w:val="00FA79E0"/>
    <w:rsid w:val="00FB0904"/>
    <w:rsid w:val="00FB0DF9"/>
    <w:rsid w:val="00FB1098"/>
    <w:rsid w:val="00FB195A"/>
    <w:rsid w:val="00FB3B59"/>
    <w:rsid w:val="00FB5D5B"/>
    <w:rsid w:val="00FB6206"/>
    <w:rsid w:val="00FB62AC"/>
    <w:rsid w:val="00FB6D6C"/>
    <w:rsid w:val="00FB79C7"/>
    <w:rsid w:val="00FC0C6E"/>
    <w:rsid w:val="00FC1BC6"/>
    <w:rsid w:val="00FC34D6"/>
    <w:rsid w:val="00FC38BC"/>
    <w:rsid w:val="00FC4C0B"/>
    <w:rsid w:val="00FC63A3"/>
    <w:rsid w:val="00FD2D28"/>
    <w:rsid w:val="00FE1042"/>
    <w:rsid w:val="00FE1BB8"/>
    <w:rsid w:val="00FE2701"/>
    <w:rsid w:val="00FE2EF4"/>
    <w:rsid w:val="00FE3985"/>
    <w:rsid w:val="00FE4768"/>
    <w:rsid w:val="00FE4AEE"/>
    <w:rsid w:val="00FE6B01"/>
    <w:rsid w:val="00FE73FA"/>
    <w:rsid w:val="00FE7F56"/>
    <w:rsid w:val="00FE7FD6"/>
    <w:rsid w:val="00FF2FFE"/>
    <w:rsid w:val="00FF625A"/>
    <w:rsid w:val="00FF638B"/>
    <w:rsid w:val="00FF7179"/>
    <w:rsid w:val="00FF741F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7AA61C36"/>
  <w15:docId w15:val="{E8CDA880-1924-412B-AB7D-C8668ECF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27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Tekstpodstawowy21"/>
    <w:next w:val="Nagwek2"/>
    <w:uiPriority w:val="99"/>
    <w:qFormat/>
    <w:rsid w:val="00E506E4"/>
    <w:pPr>
      <w:keepNext/>
      <w:widowControl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tabs>
        <w:tab w:val="left" w:pos="426"/>
      </w:tabs>
      <w:autoSpaceDE/>
      <w:snapToGrid w:val="0"/>
      <w:spacing w:before="60" w:after="60" w:line="276" w:lineRule="auto"/>
      <w:jc w:val="both"/>
      <w:textAlignment w:val="top"/>
      <w:outlineLvl w:val="0"/>
    </w:pPr>
    <w:rPr>
      <w:rFonts w:ascii="Times New Roman" w:hAnsi="Times New Roman" w:cs="Times New Roman"/>
      <w:color w:val="auto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1BD8"/>
    <w:pPr>
      <w:numPr>
        <w:ilvl w:val="1"/>
        <w:numId w:val="2"/>
      </w:numPr>
      <w:tabs>
        <w:tab w:val="left" w:pos="378"/>
      </w:tabs>
      <w:spacing w:before="60" w:after="120" w:line="276" w:lineRule="auto"/>
      <w:jc w:val="both"/>
      <w:textAlignment w:val="top"/>
      <w:outlineLvl w:val="1"/>
    </w:pPr>
    <w:rPr>
      <w:sz w:val="22"/>
      <w:szCs w:val="22"/>
    </w:rPr>
  </w:style>
  <w:style w:type="paragraph" w:styleId="Nagwek3">
    <w:name w:val="heading 3"/>
    <w:basedOn w:val="Tekstpodstawowy31"/>
    <w:next w:val="Normalny"/>
    <w:uiPriority w:val="99"/>
    <w:qFormat/>
    <w:rsid w:val="00632BA2"/>
    <w:pPr>
      <w:widowControl/>
      <w:numPr>
        <w:ilvl w:val="2"/>
        <w:numId w:val="2"/>
      </w:numPr>
      <w:autoSpaceDE/>
      <w:spacing w:before="60" w:after="120" w:line="276" w:lineRule="auto"/>
      <w:jc w:val="both"/>
      <w:textAlignment w:val="top"/>
      <w:outlineLvl w:val="2"/>
    </w:pPr>
    <w:rPr>
      <w:rFonts w:ascii="Times New Roman" w:hAnsi="Times New Roman" w:cs="Times New Roman"/>
      <w:szCs w:val="22"/>
    </w:rPr>
  </w:style>
  <w:style w:type="paragraph" w:styleId="Nagwek4">
    <w:name w:val="heading 4"/>
    <w:basedOn w:val="Teksttreci1"/>
    <w:next w:val="Normalny"/>
    <w:link w:val="Nagwek4Znak"/>
    <w:uiPriority w:val="99"/>
    <w:qFormat/>
    <w:rsid w:val="005C6B8B"/>
    <w:pPr>
      <w:widowControl/>
      <w:numPr>
        <w:ilvl w:val="3"/>
        <w:numId w:val="2"/>
      </w:numPr>
      <w:shd w:val="clear" w:color="auto" w:fill="auto"/>
      <w:tabs>
        <w:tab w:val="left" w:pos="658"/>
      </w:tabs>
      <w:spacing w:before="60" w:after="120" w:line="276" w:lineRule="auto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qFormat/>
    <w:rsid w:val="00306C55"/>
    <w:pPr>
      <w:numPr>
        <w:ilvl w:val="4"/>
        <w:numId w:val="2"/>
      </w:numPr>
      <w:autoSpaceDE w:val="0"/>
      <w:spacing w:line="276" w:lineRule="auto"/>
      <w:jc w:val="both"/>
      <w:outlineLvl w:val="4"/>
    </w:pPr>
    <w:rPr>
      <w:color w:val="000000"/>
      <w:sz w:val="22"/>
      <w:szCs w:val="22"/>
      <w:lang w:eastAsia="pl-PL"/>
    </w:rPr>
  </w:style>
  <w:style w:type="paragraph" w:styleId="Nagwek6">
    <w:name w:val="heading 6"/>
    <w:basedOn w:val="Nagwek5"/>
    <w:next w:val="Normalny"/>
    <w:qFormat/>
    <w:rsid w:val="0024642F"/>
    <w:pPr>
      <w:outlineLvl w:val="5"/>
    </w:pPr>
  </w:style>
  <w:style w:type="paragraph" w:styleId="Nagwek7">
    <w:name w:val="heading 7"/>
    <w:basedOn w:val="Normalny"/>
    <w:next w:val="Normalny"/>
    <w:qFormat/>
    <w:rsid w:val="00427771"/>
    <w:pPr>
      <w:numPr>
        <w:ilvl w:val="6"/>
        <w:numId w:val="2"/>
      </w:numPr>
      <w:tabs>
        <w:tab w:val="left" w:pos="952"/>
      </w:tabs>
      <w:spacing w:before="60" w:after="120"/>
      <w:jc w:val="both"/>
      <w:textAlignment w:val="top"/>
      <w:outlineLvl w:val="6"/>
    </w:pPr>
    <w:rPr>
      <w:sz w:val="22"/>
      <w:szCs w:val="22"/>
    </w:rPr>
  </w:style>
  <w:style w:type="paragraph" w:styleId="Nagwek8">
    <w:name w:val="heading 8"/>
    <w:basedOn w:val="Normalny"/>
    <w:next w:val="Normalny"/>
    <w:qFormat/>
    <w:rsid w:val="000B12F1"/>
    <w:pPr>
      <w:keepNext/>
      <w:widowControl w:val="0"/>
      <w:numPr>
        <w:ilvl w:val="7"/>
        <w:numId w:val="1"/>
      </w:numPr>
      <w:autoSpaceDE w:val="0"/>
      <w:ind w:left="720"/>
      <w:outlineLvl w:val="7"/>
    </w:pPr>
    <w:rPr>
      <w:rFonts w:ascii="Arial" w:hAnsi="Arial" w:cs="Arial"/>
      <w:color w:val="000000"/>
      <w:sz w:val="22"/>
      <w:szCs w:val="22"/>
      <w:u w:val="single"/>
    </w:rPr>
  </w:style>
  <w:style w:type="paragraph" w:styleId="Nagwek9">
    <w:name w:val="heading 9"/>
    <w:basedOn w:val="Normalny"/>
    <w:next w:val="Normalny"/>
    <w:qFormat/>
    <w:rsid w:val="000B12F1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nhideWhenUsed/>
    <w:rsid w:val="000B12F1"/>
  </w:style>
  <w:style w:type="character" w:customStyle="1" w:styleId="WW8Num1z1">
    <w:name w:val="WW8Num1z1"/>
    <w:unhideWhenUsed/>
    <w:rsid w:val="000B12F1"/>
  </w:style>
  <w:style w:type="character" w:customStyle="1" w:styleId="WW8Num1z2">
    <w:name w:val="WW8Num1z2"/>
    <w:unhideWhenUsed/>
    <w:rsid w:val="000B12F1"/>
  </w:style>
  <w:style w:type="character" w:customStyle="1" w:styleId="WW8Num1z3">
    <w:name w:val="WW8Num1z3"/>
    <w:unhideWhenUsed/>
    <w:rsid w:val="000B12F1"/>
  </w:style>
  <w:style w:type="character" w:customStyle="1" w:styleId="WW8Num1z4">
    <w:name w:val="WW8Num1z4"/>
    <w:unhideWhenUsed/>
    <w:rsid w:val="000B12F1"/>
  </w:style>
  <w:style w:type="character" w:customStyle="1" w:styleId="WW8Num1z5">
    <w:name w:val="WW8Num1z5"/>
    <w:unhideWhenUsed/>
    <w:rsid w:val="000B12F1"/>
  </w:style>
  <w:style w:type="character" w:customStyle="1" w:styleId="WW8Num1z6">
    <w:name w:val="WW8Num1z6"/>
    <w:unhideWhenUsed/>
    <w:rsid w:val="000B12F1"/>
  </w:style>
  <w:style w:type="character" w:customStyle="1" w:styleId="WW8Num1z7">
    <w:name w:val="WW8Num1z7"/>
    <w:unhideWhenUsed/>
    <w:rsid w:val="000B12F1"/>
  </w:style>
  <w:style w:type="character" w:customStyle="1" w:styleId="WW8Num1z8">
    <w:name w:val="WW8Num1z8"/>
    <w:unhideWhenUsed/>
    <w:rsid w:val="000B12F1"/>
  </w:style>
  <w:style w:type="character" w:customStyle="1" w:styleId="WW8Num2z0">
    <w:name w:val="WW8Num2z0"/>
    <w:unhideWhenUsed/>
    <w:rsid w:val="000B12F1"/>
    <w:rPr>
      <w:b/>
      <w:sz w:val="22"/>
    </w:rPr>
  </w:style>
  <w:style w:type="character" w:customStyle="1" w:styleId="WW8Num3z0">
    <w:name w:val="WW8Num3z0"/>
    <w:unhideWhenUsed/>
    <w:rsid w:val="000B12F1"/>
    <w:rPr>
      <w:rFonts w:ascii="Times New Roman" w:hAnsi="Times New Roman" w:cs="Times New Roman"/>
      <w:b/>
      <w:sz w:val="22"/>
    </w:rPr>
  </w:style>
  <w:style w:type="character" w:customStyle="1" w:styleId="WW8Num3z1">
    <w:name w:val="WW8Num3z1"/>
    <w:unhideWhenUsed/>
    <w:rsid w:val="000B12F1"/>
  </w:style>
  <w:style w:type="character" w:customStyle="1" w:styleId="WW8Num3z2">
    <w:name w:val="WW8Num3z2"/>
    <w:unhideWhenUsed/>
    <w:rsid w:val="000B12F1"/>
  </w:style>
  <w:style w:type="character" w:customStyle="1" w:styleId="WW8Num3z3">
    <w:name w:val="WW8Num3z3"/>
    <w:unhideWhenUsed/>
    <w:rsid w:val="000B12F1"/>
  </w:style>
  <w:style w:type="character" w:customStyle="1" w:styleId="WW8Num3z4">
    <w:name w:val="WW8Num3z4"/>
    <w:unhideWhenUsed/>
    <w:rsid w:val="000B12F1"/>
  </w:style>
  <w:style w:type="character" w:customStyle="1" w:styleId="WW8Num3z5">
    <w:name w:val="WW8Num3z5"/>
    <w:unhideWhenUsed/>
    <w:rsid w:val="000B12F1"/>
  </w:style>
  <w:style w:type="character" w:customStyle="1" w:styleId="WW8Num3z6">
    <w:name w:val="WW8Num3z6"/>
    <w:unhideWhenUsed/>
    <w:rsid w:val="000B12F1"/>
  </w:style>
  <w:style w:type="character" w:customStyle="1" w:styleId="WW8Num3z7">
    <w:name w:val="WW8Num3z7"/>
    <w:unhideWhenUsed/>
    <w:rsid w:val="000B12F1"/>
  </w:style>
  <w:style w:type="character" w:customStyle="1" w:styleId="WW8Num3z8">
    <w:name w:val="WW8Num3z8"/>
    <w:unhideWhenUsed/>
    <w:rsid w:val="000B12F1"/>
  </w:style>
  <w:style w:type="character" w:customStyle="1" w:styleId="WW8Num4z0">
    <w:name w:val="WW8Num4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z1">
    <w:name w:val="WW8Num4z1"/>
    <w:unhideWhenUsed/>
    <w:rsid w:val="000B12F1"/>
  </w:style>
  <w:style w:type="character" w:customStyle="1" w:styleId="WW8Num4z2">
    <w:name w:val="WW8Num4z2"/>
    <w:unhideWhenUsed/>
    <w:rsid w:val="000B12F1"/>
  </w:style>
  <w:style w:type="character" w:customStyle="1" w:styleId="WW8Num4z3">
    <w:name w:val="WW8Num4z3"/>
    <w:unhideWhenUsed/>
    <w:rsid w:val="000B12F1"/>
  </w:style>
  <w:style w:type="character" w:customStyle="1" w:styleId="WW8Num4z4">
    <w:name w:val="WW8Num4z4"/>
    <w:unhideWhenUsed/>
    <w:rsid w:val="000B12F1"/>
  </w:style>
  <w:style w:type="character" w:customStyle="1" w:styleId="WW8Num4z5">
    <w:name w:val="WW8Num4z5"/>
    <w:unhideWhenUsed/>
    <w:rsid w:val="000B12F1"/>
  </w:style>
  <w:style w:type="character" w:customStyle="1" w:styleId="WW8Num4z6">
    <w:name w:val="WW8Num4z6"/>
    <w:unhideWhenUsed/>
    <w:rsid w:val="000B12F1"/>
  </w:style>
  <w:style w:type="character" w:customStyle="1" w:styleId="WW8Num4z7">
    <w:name w:val="WW8Num4z7"/>
    <w:unhideWhenUsed/>
    <w:rsid w:val="000B12F1"/>
  </w:style>
  <w:style w:type="character" w:customStyle="1" w:styleId="WW8Num4z8">
    <w:name w:val="WW8Num4z8"/>
    <w:unhideWhenUsed/>
    <w:rsid w:val="000B12F1"/>
  </w:style>
  <w:style w:type="character" w:customStyle="1" w:styleId="WW8Num5z0">
    <w:name w:val="WW8Num5z0"/>
    <w:unhideWhenUsed/>
    <w:rsid w:val="000B12F1"/>
    <w:rPr>
      <w:b/>
    </w:rPr>
  </w:style>
  <w:style w:type="character" w:customStyle="1" w:styleId="WW8Num5z1">
    <w:name w:val="WW8Num5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z0">
    <w:name w:val="WW8Num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z1">
    <w:name w:val="WW8Num6z1"/>
    <w:unhideWhenUsed/>
    <w:rsid w:val="000B12F1"/>
  </w:style>
  <w:style w:type="character" w:customStyle="1" w:styleId="WW8Num6z2">
    <w:name w:val="WW8Num6z2"/>
    <w:unhideWhenUsed/>
    <w:rsid w:val="000B12F1"/>
  </w:style>
  <w:style w:type="character" w:customStyle="1" w:styleId="WW8Num6z3">
    <w:name w:val="WW8Num6z3"/>
    <w:unhideWhenUsed/>
    <w:rsid w:val="000B12F1"/>
  </w:style>
  <w:style w:type="character" w:customStyle="1" w:styleId="WW8Num6z4">
    <w:name w:val="WW8Num6z4"/>
    <w:unhideWhenUsed/>
    <w:rsid w:val="000B12F1"/>
  </w:style>
  <w:style w:type="character" w:customStyle="1" w:styleId="WW8Num6z5">
    <w:name w:val="WW8Num6z5"/>
    <w:unhideWhenUsed/>
    <w:rsid w:val="000B12F1"/>
  </w:style>
  <w:style w:type="character" w:customStyle="1" w:styleId="WW8Num6z6">
    <w:name w:val="WW8Num6z6"/>
    <w:unhideWhenUsed/>
    <w:rsid w:val="000B12F1"/>
  </w:style>
  <w:style w:type="character" w:customStyle="1" w:styleId="WW8Num6z7">
    <w:name w:val="WW8Num6z7"/>
    <w:unhideWhenUsed/>
    <w:rsid w:val="000B12F1"/>
  </w:style>
  <w:style w:type="character" w:customStyle="1" w:styleId="WW8Num6z8">
    <w:name w:val="WW8Num6z8"/>
    <w:unhideWhenUsed/>
    <w:rsid w:val="000B12F1"/>
  </w:style>
  <w:style w:type="character" w:customStyle="1" w:styleId="WW8Num7z0">
    <w:name w:val="WW8Num7z0"/>
    <w:unhideWhenUsed/>
    <w:rsid w:val="000B12F1"/>
    <w:rPr>
      <w:b/>
    </w:rPr>
  </w:style>
  <w:style w:type="character" w:customStyle="1" w:styleId="WW8Num7z1">
    <w:name w:val="WW8Num7z1"/>
    <w:unhideWhenUsed/>
    <w:rsid w:val="000B12F1"/>
    <w:rPr>
      <w:rFonts w:ascii="Times New Roman" w:hAnsi="Times New Roman" w:cs="Times New Roman"/>
      <w:b/>
      <w:bCs/>
      <w:i w:val="0"/>
      <w:sz w:val="22"/>
      <w:highlight w:val="yellow"/>
    </w:rPr>
  </w:style>
  <w:style w:type="character" w:customStyle="1" w:styleId="WW8Num8z0">
    <w:name w:val="WW8Num8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8z1">
    <w:name w:val="WW8Num8z1"/>
    <w:unhideWhenUsed/>
    <w:rsid w:val="000B12F1"/>
  </w:style>
  <w:style w:type="character" w:customStyle="1" w:styleId="WW8Num8z2">
    <w:name w:val="WW8Num8z2"/>
    <w:unhideWhenUsed/>
    <w:rsid w:val="000B12F1"/>
  </w:style>
  <w:style w:type="character" w:customStyle="1" w:styleId="WW8Num8z3">
    <w:name w:val="WW8Num8z3"/>
    <w:unhideWhenUsed/>
    <w:rsid w:val="000B12F1"/>
  </w:style>
  <w:style w:type="character" w:customStyle="1" w:styleId="WW8Num8z4">
    <w:name w:val="WW8Num8z4"/>
    <w:unhideWhenUsed/>
    <w:rsid w:val="000B12F1"/>
  </w:style>
  <w:style w:type="character" w:customStyle="1" w:styleId="WW8Num8z5">
    <w:name w:val="WW8Num8z5"/>
    <w:unhideWhenUsed/>
    <w:rsid w:val="000B12F1"/>
  </w:style>
  <w:style w:type="character" w:customStyle="1" w:styleId="WW8Num8z6">
    <w:name w:val="WW8Num8z6"/>
    <w:unhideWhenUsed/>
    <w:rsid w:val="000B12F1"/>
  </w:style>
  <w:style w:type="character" w:customStyle="1" w:styleId="WW8Num8z7">
    <w:name w:val="WW8Num8z7"/>
    <w:unhideWhenUsed/>
    <w:rsid w:val="000B12F1"/>
  </w:style>
  <w:style w:type="character" w:customStyle="1" w:styleId="WW8Num8z8">
    <w:name w:val="WW8Num8z8"/>
    <w:unhideWhenUsed/>
    <w:rsid w:val="000B12F1"/>
  </w:style>
  <w:style w:type="character" w:customStyle="1" w:styleId="WW8Num9z0">
    <w:name w:val="WW8Num9z0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z1">
    <w:name w:val="WW8Num9z1"/>
    <w:unhideWhenUsed/>
    <w:rsid w:val="000B12F1"/>
  </w:style>
  <w:style w:type="character" w:customStyle="1" w:styleId="WW8Num9z2">
    <w:name w:val="WW8Num9z2"/>
    <w:unhideWhenUsed/>
    <w:rsid w:val="000B12F1"/>
  </w:style>
  <w:style w:type="character" w:customStyle="1" w:styleId="WW8Num9z3">
    <w:name w:val="WW8Num9z3"/>
    <w:unhideWhenUsed/>
    <w:rsid w:val="000B12F1"/>
  </w:style>
  <w:style w:type="character" w:customStyle="1" w:styleId="WW8Num9z4">
    <w:name w:val="WW8Num9z4"/>
    <w:unhideWhenUsed/>
    <w:rsid w:val="000B12F1"/>
  </w:style>
  <w:style w:type="character" w:customStyle="1" w:styleId="WW8Num9z5">
    <w:name w:val="WW8Num9z5"/>
    <w:unhideWhenUsed/>
    <w:rsid w:val="000B12F1"/>
  </w:style>
  <w:style w:type="character" w:customStyle="1" w:styleId="WW8Num9z6">
    <w:name w:val="WW8Num9z6"/>
    <w:unhideWhenUsed/>
    <w:rsid w:val="000B12F1"/>
  </w:style>
  <w:style w:type="character" w:customStyle="1" w:styleId="WW8Num9z7">
    <w:name w:val="WW8Num9z7"/>
    <w:unhideWhenUsed/>
    <w:rsid w:val="000B12F1"/>
  </w:style>
  <w:style w:type="character" w:customStyle="1" w:styleId="WW8Num9z8">
    <w:name w:val="WW8Num9z8"/>
    <w:unhideWhenUsed/>
    <w:rsid w:val="000B12F1"/>
  </w:style>
  <w:style w:type="character" w:customStyle="1" w:styleId="WW8Num10z0">
    <w:name w:val="WW8Num10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0z1">
    <w:name w:val="WW8Num10z1"/>
    <w:unhideWhenUsed/>
    <w:rsid w:val="000B12F1"/>
  </w:style>
  <w:style w:type="character" w:customStyle="1" w:styleId="WW8Num10z2">
    <w:name w:val="WW8Num10z2"/>
    <w:unhideWhenUsed/>
    <w:rsid w:val="000B12F1"/>
  </w:style>
  <w:style w:type="character" w:customStyle="1" w:styleId="WW8Num10z3">
    <w:name w:val="WW8Num10z3"/>
    <w:unhideWhenUsed/>
    <w:rsid w:val="000B12F1"/>
  </w:style>
  <w:style w:type="character" w:customStyle="1" w:styleId="WW8Num10z4">
    <w:name w:val="WW8Num10z4"/>
    <w:unhideWhenUsed/>
    <w:rsid w:val="000B12F1"/>
  </w:style>
  <w:style w:type="character" w:customStyle="1" w:styleId="WW8Num10z5">
    <w:name w:val="WW8Num10z5"/>
    <w:unhideWhenUsed/>
    <w:rsid w:val="000B12F1"/>
  </w:style>
  <w:style w:type="character" w:customStyle="1" w:styleId="WW8Num10z6">
    <w:name w:val="WW8Num10z6"/>
    <w:unhideWhenUsed/>
    <w:rsid w:val="000B12F1"/>
  </w:style>
  <w:style w:type="character" w:customStyle="1" w:styleId="WW8Num10z7">
    <w:name w:val="WW8Num10z7"/>
    <w:unhideWhenUsed/>
    <w:rsid w:val="000B12F1"/>
  </w:style>
  <w:style w:type="character" w:customStyle="1" w:styleId="WW8Num10z8">
    <w:name w:val="WW8Num10z8"/>
    <w:unhideWhenUsed/>
    <w:rsid w:val="000B12F1"/>
  </w:style>
  <w:style w:type="character" w:customStyle="1" w:styleId="WW8Num11z0">
    <w:name w:val="WW8Num11z0"/>
    <w:unhideWhenUsed/>
    <w:rsid w:val="000B12F1"/>
    <w:rPr>
      <w:rFonts w:ascii="Times New Roman" w:hAnsi="Times New Roman" w:cs="Times New Roman"/>
      <w:b/>
      <w:i w:val="0"/>
      <w:sz w:val="22"/>
      <w:highlight w:val="yellow"/>
    </w:rPr>
  </w:style>
  <w:style w:type="character" w:customStyle="1" w:styleId="WW8Num11z1">
    <w:name w:val="WW8Num11z1"/>
    <w:unhideWhenUsed/>
    <w:rsid w:val="000B12F1"/>
  </w:style>
  <w:style w:type="character" w:customStyle="1" w:styleId="WW8Num11z2">
    <w:name w:val="WW8Num11z2"/>
    <w:unhideWhenUsed/>
    <w:rsid w:val="000B12F1"/>
  </w:style>
  <w:style w:type="character" w:customStyle="1" w:styleId="WW8Num11z3">
    <w:name w:val="WW8Num11z3"/>
    <w:unhideWhenUsed/>
    <w:rsid w:val="000B12F1"/>
  </w:style>
  <w:style w:type="character" w:customStyle="1" w:styleId="WW8Num11z4">
    <w:name w:val="WW8Num11z4"/>
    <w:unhideWhenUsed/>
    <w:rsid w:val="000B12F1"/>
  </w:style>
  <w:style w:type="character" w:customStyle="1" w:styleId="WW8Num11z5">
    <w:name w:val="WW8Num11z5"/>
    <w:unhideWhenUsed/>
    <w:rsid w:val="000B12F1"/>
  </w:style>
  <w:style w:type="character" w:customStyle="1" w:styleId="WW8Num11z6">
    <w:name w:val="WW8Num11z6"/>
    <w:unhideWhenUsed/>
    <w:rsid w:val="000B12F1"/>
  </w:style>
  <w:style w:type="character" w:customStyle="1" w:styleId="WW8Num11z7">
    <w:name w:val="WW8Num11z7"/>
    <w:unhideWhenUsed/>
    <w:rsid w:val="000B12F1"/>
  </w:style>
  <w:style w:type="character" w:customStyle="1" w:styleId="WW8Num11z8">
    <w:name w:val="WW8Num11z8"/>
    <w:unhideWhenUsed/>
    <w:rsid w:val="000B12F1"/>
  </w:style>
  <w:style w:type="character" w:customStyle="1" w:styleId="WW8Num12z0">
    <w:name w:val="WW8Num12z0"/>
    <w:unhideWhenUsed/>
    <w:rsid w:val="000B12F1"/>
    <w:rPr>
      <w:rFonts w:ascii="Times New Roman" w:hAnsi="Times New Roman" w:cs="Times New Roman"/>
      <w:b/>
      <w:i w:val="0"/>
      <w:spacing w:val="0"/>
      <w:sz w:val="22"/>
    </w:rPr>
  </w:style>
  <w:style w:type="character" w:customStyle="1" w:styleId="WW8Num13z0">
    <w:name w:val="WW8Num13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3z1">
    <w:name w:val="WW8Num13z1"/>
    <w:unhideWhenUsed/>
    <w:rsid w:val="000B12F1"/>
  </w:style>
  <w:style w:type="character" w:customStyle="1" w:styleId="WW8Num13z2">
    <w:name w:val="WW8Num13z2"/>
    <w:unhideWhenUsed/>
    <w:rsid w:val="000B12F1"/>
  </w:style>
  <w:style w:type="character" w:customStyle="1" w:styleId="WW8Num13z3">
    <w:name w:val="WW8Num13z3"/>
    <w:unhideWhenUsed/>
    <w:rsid w:val="000B12F1"/>
  </w:style>
  <w:style w:type="character" w:customStyle="1" w:styleId="WW8Num13z4">
    <w:name w:val="WW8Num13z4"/>
    <w:unhideWhenUsed/>
    <w:rsid w:val="000B12F1"/>
  </w:style>
  <w:style w:type="character" w:customStyle="1" w:styleId="WW8Num13z5">
    <w:name w:val="WW8Num13z5"/>
    <w:unhideWhenUsed/>
    <w:rsid w:val="000B12F1"/>
  </w:style>
  <w:style w:type="character" w:customStyle="1" w:styleId="WW8Num13z6">
    <w:name w:val="WW8Num13z6"/>
    <w:unhideWhenUsed/>
    <w:rsid w:val="000B12F1"/>
  </w:style>
  <w:style w:type="character" w:customStyle="1" w:styleId="WW8Num13z7">
    <w:name w:val="WW8Num13z7"/>
    <w:unhideWhenUsed/>
    <w:rsid w:val="000B12F1"/>
  </w:style>
  <w:style w:type="character" w:customStyle="1" w:styleId="WW8Num13z8">
    <w:name w:val="WW8Num13z8"/>
    <w:unhideWhenUsed/>
    <w:rsid w:val="000B12F1"/>
  </w:style>
  <w:style w:type="character" w:customStyle="1" w:styleId="WW8Num14z0">
    <w:name w:val="WW8Num14z0"/>
    <w:unhideWhenUsed/>
    <w:rsid w:val="000B12F1"/>
    <w:rPr>
      <w:b/>
      <w:sz w:val="22"/>
    </w:rPr>
  </w:style>
  <w:style w:type="character" w:customStyle="1" w:styleId="WW8Num15z0">
    <w:name w:val="WW8Num15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5z1">
    <w:name w:val="WW8Num15z1"/>
    <w:unhideWhenUsed/>
    <w:rsid w:val="000B12F1"/>
    <w:rPr>
      <w:rFonts w:ascii="Times New Roman" w:hAnsi="Times New Roman" w:cs="Times New Roman"/>
      <w:b/>
      <w:i w:val="0"/>
      <w:color w:val="000000"/>
      <w:sz w:val="22"/>
    </w:rPr>
  </w:style>
  <w:style w:type="character" w:customStyle="1" w:styleId="WW8Num15z2">
    <w:name w:val="WW8Num15z2"/>
    <w:unhideWhenUsed/>
    <w:rsid w:val="000B12F1"/>
    <w:rPr>
      <w:b/>
    </w:rPr>
  </w:style>
  <w:style w:type="character" w:customStyle="1" w:styleId="WW8Num16z0">
    <w:name w:val="WW8Num1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6z1">
    <w:name w:val="WW8Num16z1"/>
    <w:unhideWhenUsed/>
    <w:rsid w:val="000B12F1"/>
  </w:style>
  <w:style w:type="character" w:customStyle="1" w:styleId="WW8Num16z2">
    <w:name w:val="WW8Num16z2"/>
    <w:unhideWhenUsed/>
    <w:rsid w:val="000B12F1"/>
  </w:style>
  <w:style w:type="character" w:customStyle="1" w:styleId="WW8Num16z3">
    <w:name w:val="WW8Num16z3"/>
    <w:unhideWhenUsed/>
    <w:rsid w:val="000B12F1"/>
  </w:style>
  <w:style w:type="character" w:customStyle="1" w:styleId="WW8Num16z4">
    <w:name w:val="WW8Num16z4"/>
    <w:unhideWhenUsed/>
    <w:rsid w:val="000B12F1"/>
  </w:style>
  <w:style w:type="character" w:customStyle="1" w:styleId="WW8Num16z5">
    <w:name w:val="WW8Num16z5"/>
    <w:unhideWhenUsed/>
    <w:rsid w:val="000B12F1"/>
  </w:style>
  <w:style w:type="character" w:customStyle="1" w:styleId="WW8Num16z6">
    <w:name w:val="WW8Num16z6"/>
    <w:unhideWhenUsed/>
    <w:rsid w:val="000B12F1"/>
  </w:style>
  <w:style w:type="character" w:customStyle="1" w:styleId="WW8Num16z7">
    <w:name w:val="WW8Num16z7"/>
    <w:unhideWhenUsed/>
    <w:rsid w:val="000B12F1"/>
  </w:style>
  <w:style w:type="character" w:customStyle="1" w:styleId="WW8Num16z8">
    <w:name w:val="WW8Num16z8"/>
    <w:unhideWhenUsed/>
    <w:rsid w:val="000B12F1"/>
  </w:style>
  <w:style w:type="character" w:customStyle="1" w:styleId="WW8Num17z0">
    <w:name w:val="WW8Num17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7z1">
    <w:name w:val="WW8Num17z1"/>
    <w:unhideWhenUsed/>
    <w:rsid w:val="000B12F1"/>
  </w:style>
  <w:style w:type="character" w:customStyle="1" w:styleId="WW8Num17z2">
    <w:name w:val="WW8Num17z2"/>
    <w:unhideWhenUsed/>
    <w:rsid w:val="000B12F1"/>
  </w:style>
  <w:style w:type="character" w:customStyle="1" w:styleId="WW8Num17z3">
    <w:name w:val="WW8Num17z3"/>
    <w:unhideWhenUsed/>
    <w:rsid w:val="000B12F1"/>
  </w:style>
  <w:style w:type="character" w:customStyle="1" w:styleId="WW8Num17z4">
    <w:name w:val="WW8Num17z4"/>
    <w:unhideWhenUsed/>
    <w:rsid w:val="000B12F1"/>
  </w:style>
  <w:style w:type="character" w:customStyle="1" w:styleId="WW8Num17z5">
    <w:name w:val="WW8Num17z5"/>
    <w:unhideWhenUsed/>
    <w:rsid w:val="000B12F1"/>
  </w:style>
  <w:style w:type="character" w:customStyle="1" w:styleId="WW8Num17z6">
    <w:name w:val="WW8Num17z6"/>
    <w:unhideWhenUsed/>
    <w:rsid w:val="000B12F1"/>
  </w:style>
  <w:style w:type="character" w:customStyle="1" w:styleId="WW8Num17z7">
    <w:name w:val="WW8Num17z7"/>
    <w:unhideWhenUsed/>
    <w:rsid w:val="000B12F1"/>
  </w:style>
  <w:style w:type="character" w:customStyle="1" w:styleId="WW8Num17z8">
    <w:name w:val="WW8Num17z8"/>
    <w:unhideWhenUsed/>
    <w:rsid w:val="000B12F1"/>
  </w:style>
  <w:style w:type="character" w:customStyle="1" w:styleId="WW8Num18z0">
    <w:name w:val="WW8Num18z0"/>
    <w:unhideWhenUsed/>
    <w:rsid w:val="000B12F1"/>
    <w:rPr>
      <w:i w:val="0"/>
    </w:rPr>
  </w:style>
  <w:style w:type="character" w:customStyle="1" w:styleId="WW8Num18z1">
    <w:name w:val="WW8Num18z1"/>
    <w:unhideWhenUsed/>
    <w:rsid w:val="000B12F1"/>
    <w:rPr>
      <w:rFonts w:ascii="Arial" w:hAnsi="Arial" w:cs="Arial"/>
      <w:b/>
      <w:i w:val="0"/>
      <w:sz w:val="22"/>
      <w:szCs w:val="20"/>
    </w:rPr>
  </w:style>
  <w:style w:type="character" w:customStyle="1" w:styleId="WW8Num18z2">
    <w:name w:val="WW8Num18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18z3">
    <w:name w:val="WW8Num18z3"/>
    <w:unhideWhenUsed/>
    <w:rsid w:val="000B12F1"/>
  </w:style>
  <w:style w:type="character" w:customStyle="1" w:styleId="WW8Num18z4">
    <w:name w:val="WW8Num18z4"/>
    <w:unhideWhenUsed/>
    <w:rsid w:val="000B12F1"/>
  </w:style>
  <w:style w:type="character" w:customStyle="1" w:styleId="WW8Num18z5">
    <w:name w:val="WW8Num18z5"/>
    <w:unhideWhenUsed/>
    <w:rsid w:val="000B12F1"/>
  </w:style>
  <w:style w:type="character" w:customStyle="1" w:styleId="WW8Num18z6">
    <w:name w:val="WW8Num18z6"/>
    <w:unhideWhenUsed/>
    <w:rsid w:val="000B12F1"/>
  </w:style>
  <w:style w:type="character" w:customStyle="1" w:styleId="WW8Num18z7">
    <w:name w:val="WW8Num18z7"/>
    <w:unhideWhenUsed/>
    <w:rsid w:val="000B12F1"/>
  </w:style>
  <w:style w:type="character" w:customStyle="1" w:styleId="WW8Num18z8">
    <w:name w:val="WW8Num18z8"/>
    <w:unhideWhenUsed/>
    <w:rsid w:val="000B12F1"/>
  </w:style>
  <w:style w:type="character" w:customStyle="1" w:styleId="WW8Num19z0">
    <w:name w:val="WW8Num19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9z1">
    <w:name w:val="WW8Num19z1"/>
    <w:unhideWhenUsed/>
    <w:rsid w:val="000B12F1"/>
    <w:rPr>
      <w:rFonts w:ascii="Symbol" w:hAnsi="Symbol" w:cs="Times New Roman"/>
      <w:b w:val="0"/>
    </w:rPr>
  </w:style>
  <w:style w:type="character" w:customStyle="1" w:styleId="WW8Num19z2">
    <w:name w:val="WW8Num19z2"/>
    <w:unhideWhenUsed/>
    <w:rsid w:val="000B12F1"/>
    <w:rPr>
      <w:rFonts w:ascii="Symbol" w:hAnsi="Symbol" w:cs="Times New Roman"/>
      <w:b/>
      <w:sz w:val="22"/>
    </w:rPr>
  </w:style>
  <w:style w:type="character" w:customStyle="1" w:styleId="WW8Num19z3">
    <w:name w:val="WW8Num19z3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9z4">
    <w:name w:val="WW8Num19z4"/>
    <w:unhideWhenUsed/>
    <w:rsid w:val="000B12F1"/>
  </w:style>
  <w:style w:type="character" w:customStyle="1" w:styleId="WW8Num19z5">
    <w:name w:val="WW8Num19z5"/>
    <w:unhideWhenUsed/>
    <w:rsid w:val="000B12F1"/>
  </w:style>
  <w:style w:type="character" w:customStyle="1" w:styleId="WW8Num19z6">
    <w:name w:val="WW8Num19z6"/>
    <w:unhideWhenUsed/>
    <w:rsid w:val="000B12F1"/>
  </w:style>
  <w:style w:type="character" w:customStyle="1" w:styleId="WW8Num19z7">
    <w:name w:val="WW8Num19z7"/>
    <w:unhideWhenUsed/>
    <w:rsid w:val="000B12F1"/>
  </w:style>
  <w:style w:type="character" w:customStyle="1" w:styleId="WW8Num19z8">
    <w:name w:val="WW8Num19z8"/>
    <w:unhideWhenUsed/>
    <w:rsid w:val="000B12F1"/>
  </w:style>
  <w:style w:type="character" w:customStyle="1" w:styleId="WW8Num20z0">
    <w:name w:val="WW8Num20z0"/>
    <w:unhideWhenUsed/>
    <w:rsid w:val="000B12F1"/>
    <w:rPr>
      <w:rFonts w:ascii="Arial" w:hAnsi="Arial" w:cs="Arial"/>
      <w:sz w:val="22"/>
    </w:rPr>
  </w:style>
  <w:style w:type="character" w:customStyle="1" w:styleId="WW8Num21z0">
    <w:name w:val="WW8Num21z0"/>
    <w:unhideWhenUsed/>
    <w:rsid w:val="000B12F1"/>
    <w:rPr>
      <w:b/>
    </w:rPr>
  </w:style>
  <w:style w:type="character" w:customStyle="1" w:styleId="WW8Num21z1">
    <w:name w:val="WW8Num21z1"/>
    <w:unhideWhenUsed/>
    <w:rsid w:val="000B12F1"/>
    <w:rPr>
      <w:rFonts w:ascii="Times New Roman" w:hAnsi="Times New Roman" w:cs="Times New Roman"/>
      <w:b/>
      <w:i w:val="0"/>
      <w:position w:val="0"/>
      <w:sz w:val="22"/>
      <w:vertAlign w:val="baseline"/>
    </w:rPr>
  </w:style>
  <w:style w:type="character" w:customStyle="1" w:styleId="WW8Num21z4">
    <w:name w:val="WW8Num21z4"/>
    <w:unhideWhenUsed/>
    <w:rsid w:val="000B12F1"/>
  </w:style>
  <w:style w:type="character" w:customStyle="1" w:styleId="WW8Num21z5">
    <w:name w:val="WW8Num21z5"/>
    <w:unhideWhenUsed/>
    <w:rsid w:val="000B12F1"/>
  </w:style>
  <w:style w:type="character" w:customStyle="1" w:styleId="WW8Num21z6">
    <w:name w:val="WW8Num21z6"/>
    <w:unhideWhenUsed/>
    <w:rsid w:val="000B12F1"/>
  </w:style>
  <w:style w:type="character" w:customStyle="1" w:styleId="WW8Num21z7">
    <w:name w:val="WW8Num21z7"/>
    <w:unhideWhenUsed/>
    <w:rsid w:val="000B12F1"/>
  </w:style>
  <w:style w:type="character" w:customStyle="1" w:styleId="WW8Num21z8">
    <w:name w:val="WW8Num21z8"/>
    <w:unhideWhenUsed/>
    <w:rsid w:val="000B12F1"/>
  </w:style>
  <w:style w:type="character" w:customStyle="1" w:styleId="WW8Num22z0">
    <w:name w:val="WW8Num22z0"/>
    <w:unhideWhenUsed/>
    <w:rsid w:val="000B12F1"/>
    <w:rPr>
      <w:rFonts w:eastAsia="Times New Roman"/>
      <w:b w:val="0"/>
      <w:u w:val="none"/>
    </w:rPr>
  </w:style>
  <w:style w:type="character" w:customStyle="1" w:styleId="WW8Num22z1">
    <w:name w:val="WW8Num22z1"/>
    <w:unhideWhenUsed/>
    <w:rsid w:val="000B12F1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23z0">
    <w:name w:val="WW8Num23z0"/>
    <w:unhideWhenUsed/>
    <w:rsid w:val="000B12F1"/>
    <w:rPr>
      <w:rFonts w:ascii="Arial" w:hAnsi="Arial" w:cs="Arial"/>
      <w:sz w:val="22"/>
    </w:rPr>
  </w:style>
  <w:style w:type="character" w:customStyle="1" w:styleId="WW8Num24z0">
    <w:name w:val="WW8Num24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24z1">
    <w:name w:val="WW8Num24z1"/>
    <w:unhideWhenUsed/>
    <w:rsid w:val="000B12F1"/>
  </w:style>
  <w:style w:type="character" w:customStyle="1" w:styleId="WW8Num24z2">
    <w:name w:val="WW8Num24z2"/>
    <w:unhideWhenUsed/>
    <w:rsid w:val="000B12F1"/>
  </w:style>
  <w:style w:type="character" w:customStyle="1" w:styleId="WW8Num24z3">
    <w:name w:val="WW8Num24z3"/>
    <w:unhideWhenUsed/>
    <w:rsid w:val="000B12F1"/>
  </w:style>
  <w:style w:type="character" w:customStyle="1" w:styleId="WW8Num24z4">
    <w:name w:val="WW8Num24z4"/>
    <w:unhideWhenUsed/>
    <w:rsid w:val="000B12F1"/>
  </w:style>
  <w:style w:type="character" w:customStyle="1" w:styleId="WW8Num24z5">
    <w:name w:val="WW8Num24z5"/>
    <w:unhideWhenUsed/>
    <w:rsid w:val="000B12F1"/>
  </w:style>
  <w:style w:type="character" w:customStyle="1" w:styleId="WW8Num24z6">
    <w:name w:val="WW8Num24z6"/>
    <w:unhideWhenUsed/>
    <w:rsid w:val="000B12F1"/>
  </w:style>
  <w:style w:type="character" w:customStyle="1" w:styleId="WW8Num24z7">
    <w:name w:val="WW8Num24z7"/>
    <w:unhideWhenUsed/>
    <w:rsid w:val="000B12F1"/>
  </w:style>
  <w:style w:type="character" w:customStyle="1" w:styleId="WW8Num24z8">
    <w:name w:val="WW8Num24z8"/>
    <w:unhideWhenUsed/>
    <w:rsid w:val="000B12F1"/>
  </w:style>
  <w:style w:type="character" w:customStyle="1" w:styleId="WW8Num25z0">
    <w:name w:val="WW8Num25z0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26z0">
    <w:name w:val="WW8Num26z0"/>
    <w:unhideWhenUsed/>
    <w:rsid w:val="000B12F1"/>
    <w:rPr>
      <w:rFonts w:ascii="Symbol" w:hAnsi="Symbol" w:cs="Symbol"/>
      <w:b/>
      <w:i w:val="0"/>
      <w:sz w:val="22"/>
    </w:rPr>
  </w:style>
  <w:style w:type="character" w:customStyle="1" w:styleId="WW8Num26z1">
    <w:name w:val="WW8Num26z1"/>
    <w:unhideWhenUsed/>
    <w:rsid w:val="000B12F1"/>
    <w:rPr>
      <w:rFonts w:ascii="Arial" w:hAnsi="Arial" w:cs="Arial"/>
      <w:b/>
      <w:i w:val="0"/>
      <w:sz w:val="22"/>
    </w:rPr>
  </w:style>
  <w:style w:type="character" w:customStyle="1" w:styleId="WW8Num26z2">
    <w:name w:val="WW8Num26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26z3">
    <w:name w:val="WW8Num26z3"/>
    <w:unhideWhenUsed/>
    <w:rsid w:val="000B12F1"/>
  </w:style>
  <w:style w:type="character" w:customStyle="1" w:styleId="WW8Num26z4">
    <w:name w:val="WW8Num26z4"/>
    <w:unhideWhenUsed/>
    <w:rsid w:val="000B12F1"/>
  </w:style>
  <w:style w:type="character" w:customStyle="1" w:styleId="WW8Num26z5">
    <w:name w:val="WW8Num26z5"/>
    <w:unhideWhenUsed/>
    <w:rsid w:val="000B12F1"/>
  </w:style>
  <w:style w:type="character" w:customStyle="1" w:styleId="WW8Num26z6">
    <w:name w:val="WW8Num26z6"/>
    <w:unhideWhenUsed/>
    <w:rsid w:val="000B12F1"/>
  </w:style>
  <w:style w:type="character" w:customStyle="1" w:styleId="WW8Num26z7">
    <w:name w:val="WW8Num26z7"/>
    <w:unhideWhenUsed/>
    <w:rsid w:val="000B12F1"/>
  </w:style>
  <w:style w:type="character" w:customStyle="1" w:styleId="WW8Num26z8">
    <w:name w:val="WW8Num26z8"/>
    <w:unhideWhenUsed/>
    <w:rsid w:val="000B12F1"/>
  </w:style>
  <w:style w:type="character" w:customStyle="1" w:styleId="WW8Num27z0">
    <w:name w:val="WW8Num27z0"/>
    <w:unhideWhenUsed/>
    <w:rsid w:val="000B12F1"/>
    <w:rPr>
      <w:rFonts w:ascii="Symbol" w:hAnsi="Symbol" w:cs="Symbol"/>
      <w:sz w:val="22"/>
    </w:rPr>
  </w:style>
  <w:style w:type="character" w:customStyle="1" w:styleId="WW8Num28z0">
    <w:name w:val="WW8Num28z0"/>
    <w:unhideWhenUsed/>
    <w:rsid w:val="000B12F1"/>
    <w:rPr>
      <w:rFonts w:ascii="Arial" w:hAnsi="Arial" w:cs="Arial"/>
      <w:sz w:val="22"/>
    </w:rPr>
  </w:style>
  <w:style w:type="character" w:customStyle="1" w:styleId="WW8Num29z0">
    <w:name w:val="WW8Num29z0"/>
    <w:unhideWhenUsed/>
    <w:rsid w:val="000B12F1"/>
    <w:rPr>
      <w:rFonts w:ascii="Arial" w:hAnsi="Arial" w:cs="Arial"/>
      <w:sz w:val="22"/>
    </w:rPr>
  </w:style>
  <w:style w:type="character" w:customStyle="1" w:styleId="WW8Num30z0">
    <w:name w:val="WW8Num30z0"/>
    <w:unhideWhenUsed/>
    <w:rsid w:val="000B12F1"/>
    <w:rPr>
      <w:b/>
    </w:rPr>
  </w:style>
  <w:style w:type="character" w:customStyle="1" w:styleId="WW8Num30z1">
    <w:name w:val="WW8Num30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31z0">
    <w:name w:val="WW8Num31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32z0">
    <w:name w:val="WW8Num32z0"/>
    <w:unhideWhenUsed/>
    <w:rsid w:val="000B12F1"/>
  </w:style>
  <w:style w:type="character" w:customStyle="1" w:styleId="WW8Num32z1">
    <w:name w:val="WW8Num32z1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2z2">
    <w:name w:val="WW8Num32z2"/>
    <w:unhideWhenUsed/>
    <w:rsid w:val="000B12F1"/>
  </w:style>
  <w:style w:type="character" w:customStyle="1" w:styleId="WW8Num32z3">
    <w:name w:val="WW8Num32z3"/>
    <w:unhideWhenUsed/>
    <w:rsid w:val="000B12F1"/>
  </w:style>
  <w:style w:type="character" w:customStyle="1" w:styleId="WW8Num32z4">
    <w:name w:val="WW8Num32z4"/>
    <w:unhideWhenUsed/>
    <w:rsid w:val="000B12F1"/>
  </w:style>
  <w:style w:type="character" w:customStyle="1" w:styleId="WW8Num32z5">
    <w:name w:val="WW8Num32z5"/>
    <w:unhideWhenUsed/>
    <w:rsid w:val="000B12F1"/>
  </w:style>
  <w:style w:type="character" w:customStyle="1" w:styleId="WW8Num32z6">
    <w:name w:val="WW8Num32z6"/>
    <w:unhideWhenUsed/>
    <w:rsid w:val="000B12F1"/>
  </w:style>
  <w:style w:type="character" w:customStyle="1" w:styleId="WW8Num32z7">
    <w:name w:val="WW8Num32z7"/>
    <w:unhideWhenUsed/>
    <w:rsid w:val="000B12F1"/>
  </w:style>
  <w:style w:type="character" w:customStyle="1" w:styleId="WW8Num32z8">
    <w:name w:val="WW8Num32z8"/>
    <w:unhideWhenUsed/>
    <w:rsid w:val="000B12F1"/>
  </w:style>
  <w:style w:type="character" w:customStyle="1" w:styleId="WW8Num33z0">
    <w:name w:val="WW8Num33z0"/>
    <w:unhideWhenUsed/>
    <w:rsid w:val="000B12F1"/>
    <w:rPr>
      <w:b/>
      <w:sz w:val="22"/>
      <w:szCs w:val="22"/>
    </w:rPr>
  </w:style>
  <w:style w:type="character" w:customStyle="1" w:styleId="WW8Num33z1">
    <w:name w:val="WW8Num33z1"/>
    <w:unhideWhenUsed/>
    <w:rsid w:val="000B12F1"/>
  </w:style>
  <w:style w:type="character" w:customStyle="1" w:styleId="WW8Num33z2">
    <w:name w:val="WW8Num33z2"/>
    <w:unhideWhenUsed/>
    <w:rsid w:val="000B12F1"/>
  </w:style>
  <w:style w:type="character" w:customStyle="1" w:styleId="WW8Num33z3">
    <w:name w:val="WW8Num33z3"/>
    <w:unhideWhenUsed/>
    <w:rsid w:val="000B12F1"/>
  </w:style>
  <w:style w:type="character" w:customStyle="1" w:styleId="WW8Num33z4">
    <w:name w:val="WW8Num33z4"/>
    <w:unhideWhenUsed/>
    <w:rsid w:val="000B12F1"/>
  </w:style>
  <w:style w:type="character" w:customStyle="1" w:styleId="WW8Num33z5">
    <w:name w:val="WW8Num33z5"/>
    <w:unhideWhenUsed/>
    <w:rsid w:val="000B12F1"/>
  </w:style>
  <w:style w:type="character" w:customStyle="1" w:styleId="WW8Num33z6">
    <w:name w:val="WW8Num33z6"/>
    <w:unhideWhenUsed/>
    <w:rsid w:val="000B12F1"/>
  </w:style>
  <w:style w:type="character" w:customStyle="1" w:styleId="WW8Num33z7">
    <w:name w:val="WW8Num33z7"/>
    <w:unhideWhenUsed/>
    <w:rsid w:val="000B12F1"/>
  </w:style>
  <w:style w:type="character" w:customStyle="1" w:styleId="WW8Num33z8">
    <w:name w:val="WW8Num33z8"/>
    <w:unhideWhenUsed/>
    <w:rsid w:val="000B12F1"/>
  </w:style>
  <w:style w:type="character" w:customStyle="1" w:styleId="WW8Num34z0">
    <w:name w:val="WW8Num34z0"/>
    <w:unhideWhenUsed/>
    <w:rsid w:val="000B12F1"/>
    <w:rPr>
      <w:rFonts w:ascii="Times New Roman" w:hAnsi="Times New Roman" w:cs="Times New Roman" w:hint="default"/>
      <w:b/>
    </w:rPr>
  </w:style>
  <w:style w:type="character" w:customStyle="1" w:styleId="WW8Num34z2">
    <w:name w:val="WW8Num34z2"/>
    <w:unhideWhenUsed/>
    <w:rsid w:val="000B12F1"/>
    <w:rPr>
      <w:rFonts w:hint="default"/>
    </w:rPr>
  </w:style>
  <w:style w:type="character" w:customStyle="1" w:styleId="WW8Num35z0">
    <w:name w:val="WW8Num35z0"/>
    <w:unhideWhenUsed/>
    <w:rsid w:val="000B12F1"/>
    <w:rPr>
      <w:rFonts w:hint="default"/>
    </w:rPr>
  </w:style>
  <w:style w:type="character" w:customStyle="1" w:styleId="WW8Num35z1">
    <w:name w:val="WW8Num35z1"/>
    <w:unhideWhenUsed/>
    <w:rsid w:val="000B12F1"/>
    <w:rPr>
      <w:rFonts w:hint="default"/>
      <w:b/>
      <w:sz w:val="22"/>
      <w:szCs w:val="22"/>
    </w:rPr>
  </w:style>
  <w:style w:type="character" w:customStyle="1" w:styleId="WW8Num36z0">
    <w:name w:val="WW8Num36z0"/>
    <w:unhideWhenUsed/>
    <w:rsid w:val="000B12F1"/>
    <w:rPr>
      <w:rFonts w:hint="default"/>
      <w:b/>
    </w:rPr>
  </w:style>
  <w:style w:type="character" w:customStyle="1" w:styleId="WW8Num36z1">
    <w:name w:val="WW8Num36z1"/>
    <w:unhideWhenUsed/>
    <w:rsid w:val="000B12F1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36z2">
    <w:name w:val="WW8Num36z2"/>
    <w:unhideWhenUsed/>
    <w:rsid w:val="000B12F1"/>
  </w:style>
  <w:style w:type="character" w:customStyle="1" w:styleId="WW8Num36z3">
    <w:name w:val="WW8Num36z3"/>
    <w:unhideWhenUsed/>
    <w:rsid w:val="000B12F1"/>
  </w:style>
  <w:style w:type="character" w:customStyle="1" w:styleId="WW8Num36z4">
    <w:name w:val="WW8Num36z4"/>
    <w:unhideWhenUsed/>
    <w:rsid w:val="000B12F1"/>
  </w:style>
  <w:style w:type="character" w:customStyle="1" w:styleId="WW8Num36z5">
    <w:name w:val="WW8Num36z5"/>
    <w:unhideWhenUsed/>
    <w:rsid w:val="000B12F1"/>
  </w:style>
  <w:style w:type="character" w:customStyle="1" w:styleId="WW8Num36z6">
    <w:name w:val="WW8Num36z6"/>
    <w:unhideWhenUsed/>
    <w:rsid w:val="000B12F1"/>
  </w:style>
  <w:style w:type="character" w:customStyle="1" w:styleId="WW8Num36z7">
    <w:name w:val="WW8Num36z7"/>
    <w:unhideWhenUsed/>
    <w:rsid w:val="000B12F1"/>
  </w:style>
  <w:style w:type="character" w:customStyle="1" w:styleId="WW8Num36z8">
    <w:name w:val="WW8Num36z8"/>
    <w:unhideWhenUsed/>
    <w:rsid w:val="000B12F1"/>
  </w:style>
  <w:style w:type="character" w:customStyle="1" w:styleId="WW8Num37z0">
    <w:name w:val="WW8Num37z0"/>
    <w:unhideWhenUsed/>
    <w:rsid w:val="000B12F1"/>
    <w:rPr>
      <w:rFonts w:hint="default"/>
      <w:b/>
      <w:bCs/>
      <w:sz w:val="22"/>
      <w:szCs w:val="22"/>
    </w:rPr>
  </w:style>
  <w:style w:type="character" w:customStyle="1" w:styleId="WW8Num38z0">
    <w:name w:val="WW8Num38z0"/>
    <w:unhideWhenUsed/>
    <w:rsid w:val="000B12F1"/>
    <w:rPr>
      <w:rFonts w:hint="default"/>
      <w:b/>
      <w:bCs/>
      <w:sz w:val="22"/>
      <w:szCs w:val="22"/>
    </w:rPr>
  </w:style>
  <w:style w:type="character" w:customStyle="1" w:styleId="WW8Num39z0">
    <w:name w:val="WW8Num39z0"/>
    <w:unhideWhenUsed/>
    <w:rsid w:val="000B12F1"/>
    <w:rPr>
      <w:rFonts w:hint="default"/>
      <w:b/>
      <w:bCs/>
      <w:color w:val="auto"/>
      <w:sz w:val="22"/>
      <w:szCs w:val="22"/>
    </w:rPr>
  </w:style>
  <w:style w:type="character" w:customStyle="1" w:styleId="WW8Num39z1">
    <w:name w:val="WW8Num39z1"/>
    <w:unhideWhenUsed/>
    <w:rsid w:val="000B12F1"/>
    <w:rPr>
      <w:rFonts w:hint="default"/>
      <w:b/>
      <w:sz w:val="22"/>
      <w:szCs w:val="22"/>
    </w:rPr>
  </w:style>
  <w:style w:type="character" w:customStyle="1" w:styleId="WW8Num40z0">
    <w:name w:val="WW8Num40z0"/>
    <w:unhideWhenUsed/>
    <w:rsid w:val="000B12F1"/>
    <w:rPr>
      <w:rFonts w:ascii="Times New Roman" w:hAnsi="Times New Roman" w:cs="Times New Roman" w:hint="default"/>
      <w:sz w:val="22"/>
    </w:rPr>
  </w:style>
  <w:style w:type="character" w:customStyle="1" w:styleId="WW8Num41z0">
    <w:name w:val="WW8Num41z0"/>
    <w:unhideWhenUsed/>
    <w:rsid w:val="000B12F1"/>
    <w:rPr>
      <w:rFonts w:hint="default"/>
      <w:b/>
      <w:sz w:val="22"/>
      <w:szCs w:val="22"/>
    </w:rPr>
  </w:style>
  <w:style w:type="character" w:customStyle="1" w:styleId="WW8Num42z0">
    <w:name w:val="WW8Num42z0"/>
    <w:unhideWhenUsed/>
    <w:rsid w:val="000B12F1"/>
    <w:rPr>
      <w:rFonts w:hint="default"/>
      <w:b/>
      <w:sz w:val="22"/>
      <w:szCs w:val="22"/>
    </w:rPr>
  </w:style>
  <w:style w:type="character" w:customStyle="1" w:styleId="WW8Num42z2">
    <w:name w:val="WW8Num42z2"/>
    <w:unhideWhenUsed/>
    <w:rsid w:val="000B12F1"/>
    <w:rPr>
      <w:rFonts w:hint="default"/>
    </w:rPr>
  </w:style>
  <w:style w:type="character" w:customStyle="1" w:styleId="WW8Num43z0">
    <w:name w:val="WW8Num43z0"/>
    <w:unhideWhenUsed/>
    <w:rsid w:val="000B12F1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43z2">
    <w:name w:val="WW8Num43z2"/>
    <w:unhideWhenUsed/>
    <w:rsid w:val="000B12F1"/>
  </w:style>
  <w:style w:type="character" w:customStyle="1" w:styleId="WW8Num43z3">
    <w:name w:val="WW8Num43z3"/>
    <w:unhideWhenUsed/>
    <w:rsid w:val="000B12F1"/>
  </w:style>
  <w:style w:type="character" w:customStyle="1" w:styleId="WW8Num43z4">
    <w:name w:val="WW8Num43z4"/>
    <w:unhideWhenUsed/>
    <w:rsid w:val="000B12F1"/>
  </w:style>
  <w:style w:type="character" w:customStyle="1" w:styleId="WW8Num43z5">
    <w:name w:val="WW8Num43z5"/>
    <w:unhideWhenUsed/>
    <w:rsid w:val="000B12F1"/>
  </w:style>
  <w:style w:type="character" w:customStyle="1" w:styleId="WW8Num43z6">
    <w:name w:val="WW8Num43z6"/>
    <w:unhideWhenUsed/>
    <w:rsid w:val="000B12F1"/>
  </w:style>
  <w:style w:type="character" w:customStyle="1" w:styleId="WW8Num43z7">
    <w:name w:val="WW8Num43z7"/>
    <w:unhideWhenUsed/>
    <w:rsid w:val="000B12F1"/>
  </w:style>
  <w:style w:type="character" w:customStyle="1" w:styleId="WW8Num43z8">
    <w:name w:val="WW8Num43z8"/>
    <w:unhideWhenUsed/>
    <w:rsid w:val="000B12F1"/>
  </w:style>
  <w:style w:type="character" w:customStyle="1" w:styleId="WW8Num44z0">
    <w:name w:val="WW8Num44z0"/>
    <w:unhideWhenUsed/>
    <w:rsid w:val="000B12F1"/>
    <w:rPr>
      <w:rFonts w:hint="default"/>
      <w:b/>
      <w:bCs/>
      <w:sz w:val="22"/>
      <w:szCs w:val="22"/>
    </w:rPr>
  </w:style>
  <w:style w:type="character" w:customStyle="1" w:styleId="WW8Num45z0">
    <w:name w:val="WW8Num45z0"/>
    <w:unhideWhenUsed/>
    <w:rsid w:val="000B12F1"/>
    <w:rPr>
      <w:b/>
      <w:bCs/>
      <w:sz w:val="22"/>
      <w:szCs w:val="22"/>
    </w:rPr>
  </w:style>
  <w:style w:type="character" w:customStyle="1" w:styleId="WW8Num5z2">
    <w:name w:val="WW8Num5z2"/>
    <w:unhideWhenUsed/>
    <w:rsid w:val="000B12F1"/>
  </w:style>
  <w:style w:type="character" w:customStyle="1" w:styleId="WW8Num5z3">
    <w:name w:val="WW8Num5z3"/>
    <w:unhideWhenUsed/>
    <w:rsid w:val="000B12F1"/>
  </w:style>
  <w:style w:type="character" w:customStyle="1" w:styleId="WW8Num5z4">
    <w:name w:val="WW8Num5z4"/>
    <w:unhideWhenUsed/>
    <w:rsid w:val="000B12F1"/>
  </w:style>
  <w:style w:type="character" w:customStyle="1" w:styleId="WW8Num5z5">
    <w:name w:val="WW8Num5z5"/>
    <w:unhideWhenUsed/>
    <w:rsid w:val="000B12F1"/>
  </w:style>
  <w:style w:type="character" w:customStyle="1" w:styleId="WW8Num5z6">
    <w:name w:val="WW8Num5z6"/>
    <w:unhideWhenUsed/>
    <w:rsid w:val="000B12F1"/>
  </w:style>
  <w:style w:type="character" w:customStyle="1" w:styleId="WW8Num5z7">
    <w:name w:val="WW8Num5z7"/>
    <w:unhideWhenUsed/>
    <w:rsid w:val="000B12F1"/>
  </w:style>
  <w:style w:type="character" w:customStyle="1" w:styleId="WW8Num5z8">
    <w:name w:val="WW8Num5z8"/>
    <w:unhideWhenUsed/>
    <w:rsid w:val="000B12F1"/>
  </w:style>
  <w:style w:type="character" w:customStyle="1" w:styleId="WW8Num7z2">
    <w:name w:val="WW8Num7z2"/>
    <w:unhideWhenUsed/>
    <w:rsid w:val="000B12F1"/>
  </w:style>
  <w:style w:type="character" w:customStyle="1" w:styleId="WW8Num7z3">
    <w:name w:val="WW8Num7z3"/>
    <w:unhideWhenUsed/>
    <w:rsid w:val="000B12F1"/>
  </w:style>
  <w:style w:type="character" w:customStyle="1" w:styleId="WW8Num7z4">
    <w:name w:val="WW8Num7z4"/>
    <w:unhideWhenUsed/>
    <w:rsid w:val="000B12F1"/>
  </w:style>
  <w:style w:type="character" w:customStyle="1" w:styleId="WW8Num7z5">
    <w:name w:val="WW8Num7z5"/>
    <w:unhideWhenUsed/>
    <w:rsid w:val="000B12F1"/>
  </w:style>
  <w:style w:type="character" w:customStyle="1" w:styleId="WW8Num7z6">
    <w:name w:val="WW8Num7z6"/>
    <w:unhideWhenUsed/>
    <w:rsid w:val="000B12F1"/>
  </w:style>
  <w:style w:type="character" w:customStyle="1" w:styleId="WW8Num7z7">
    <w:name w:val="WW8Num7z7"/>
    <w:unhideWhenUsed/>
    <w:rsid w:val="000B12F1"/>
  </w:style>
  <w:style w:type="character" w:customStyle="1" w:styleId="WW8Num7z8">
    <w:name w:val="WW8Num7z8"/>
    <w:unhideWhenUsed/>
    <w:rsid w:val="000B12F1"/>
  </w:style>
  <w:style w:type="character" w:customStyle="1" w:styleId="WW8Num12z1">
    <w:name w:val="WW8Num12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4z1">
    <w:name w:val="WW8Num14z1"/>
    <w:unhideWhenUsed/>
    <w:rsid w:val="000B12F1"/>
  </w:style>
  <w:style w:type="character" w:customStyle="1" w:styleId="WW8Num14z2">
    <w:name w:val="WW8Num14z2"/>
    <w:unhideWhenUsed/>
    <w:rsid w:val="000B12F1"/>
  </w:style>
  <w:style w:type="character" w:customStyle="1" w:styleId="WW8Num14z3">
    <w:name w:val="WW8Num14z3"/>
    <w:unhideWhenUsed/>
    <w:rsid w:val="000B12F1"/>
  </w:style>
  <w:style w:type="character" w:customStyle="1" w:styleId="WW8Num14z4">
    <w:name w:val="WW8Num14z4"/>
    <w:unhideWhenUsed/>
    <w:rsid w:val="000B12F1"/>
  </w:style>
  <w:style w:type="character" w:customStyle="1" w:styleId="WW8Num14z5">
    <w:name w:val="WW8Num14z5"/>
    <w:unhideWhenUsed/>
    <w:rsid w:val="000B12F1"/>
  </w:style>
  <w:style w:type="character" w:customStyle="1" w:styleId="WW8Num14z6">
    <w:name w:val="WW8Num14z6"/>
    <w:unhideWhenUsed/>
    <w:rsid w:val="000B12F1"/>
  </w:style>
  <w:style w:type="character" w:customStyle="1" w:styleId="WW8Num14z7">
    <w:name w:val="WW8Num14z7"/>
    <w:unhideWhenUsed/>
    <w:rsid w:val="000B12F1"/>
  </w:style>
  <w:style w:type="character" w:customStyle="1" w:styleId="WW8Num14z8">
    <w:name w:val="WW8Num14z8"/>
    <w:unhideWhenUsed/>
    <w:rsid w:val="000B12F1"/>
  </w:style>
  <w:style w:type="character" w:customStyle="1" w:styleId="WW8Num15z3">
    <w:name w:val="WW8Num15z3"/>
    <w:unhideWhenUsed/>
    <w:rsid w:val="000B12F1"/>
  </w:style>
  <w:style w:type="character" w:customStyle="1" w:styleId="WW8Num15z4">
    <w:name w:val="WW8Num15z4"/>
    <w:unhideWhenUsed/>
    <w:rsid w:val="000B12F1"/>
  </w:style>
  <w:style w:type="character" w:customStyle="1" w:styleId="WW8Num15z5">
    <w:name w:val="WW8Num15z5"/>
    <w:unhideWhenUsed/>
    <w:rsid w:val="000B12F1"/>
  </w:style>
  <w:style w:type="character" w:customStyle="1" w:styleId="WW8Num15z6">
    <w:name w:val="WW8Num15z6"/>
    <w:unhideWhenUsed/>
    <w:rsid w:val="000B12F1"/>
  </w:style>
  <w:style w:type="character" w:customStyle="1" w:styleId="WW8Num15z7">
    <w:name w:val="WW8Num15z7"/>
    <w:unhideWhenUsed/>
    <w:rsid w:val="000B12F1"/>
  </w:style>
  <w:style w:type="character" w:customStyle="1" w:styleId="WW8Num15z8">
    <w:name w:val="WW8Num15z8"/>
    <w:unhideWhenUsed/>
    <w:rsid w:val="000B12F1"/>
  </w:style>
  <w:style w:type="character" w:customStyle="1" w:styleId="WW8Num20z1">
    <w:name w:val="WW8Num20z1"/>
    <w:unhideWhenUsed/>
    <w:rsid w:val="000B12F1"/>
    <w:rPr>
      <w:rFonts w:ascii="Times New Roman" w:hAnsi="Times New Roman" w:cs="Times New Roman"/>
      <w:b/>
      <w:i w:val="0"/>
      <w:color w:val="000000"/>
      <w:sz w:val="22"/>
    </w:rPr>
  </w:style>
  <w:style w:type="character" w:customStyle="1" w:styleId="WW8Num20z2">
    <w:name w:val="WW8Num20z2"/>
    <w:unhideWhenUsed/>
    <w:rsid w:val="000B12F1"/>
    <w:rPr>
      <w:b/>
    </w:rPr>
  </w:style>
  <w:style w:type="character" w:customStyle="1" w:styleId="WW8Num21z2">
    <w:name w:val="WW8Num21z2"/>
    <w:unhideWhenUsed/>
    <w:rsid w:val="000B12F1"/>
  </w:style>
  <w:style w:type="character" w:customStyle="1" w:styleId="WW8Num21z3">
    <w:name w:val="WW8Num21z3"/>
    <w:unhideWhenUsed/>
    <w:rsid w:val="000B12F1"/>
  </w:style>
  <w:style w:type="character" w:customStyle="1" w:styleId="WW8Num22z2">
    <w:name w:val="WW8Num22z2"/>
    <w:unhideWhenUsed/>
    <w:rsid w:val="000B12F1"/>
  </w:style>
  <w:style w:type="character" w:customStyle="1" w:styleId="WW8Num22z3">
    <w:name w:val="WW8Num22z3"/>
    <w:unhideWhenUsed/>
    <w:rsid w:val="000B12F1"/>
  </w:style>
  <w:style w:type="character" w:customStyle="1" w:styleId="WW8Num22z4">
    <w:name w:val="WW8Num22z4"/>
    <w:unhideWhenUsed/>
    <w:rsid w:val="000B12F1"/>
  </w:style>
  <w:style w:type="character" w:customStyle="1" w:styleId="WW8Num22z5">
    <w:name w:val="WW8Num22z5"/>
    <w:unhideWhenUsed/>
    <w:rsid w:val="000B12F1"/>
  </w:style>
  <w:style w:type="character" w:customStyle="1" w:styleId="WW8Num22z6">
    <w:name w:val="WW8Num22z6"/>
    <w:unhideWhenUsed/>
    <w:rsid w:val="000B12F1"/>
  </w:style>
  <w:style w:type="character" w:customStyle="1" w:styleId="WW8Num22z7">
    <w:name w:val="WW8Num22z7"/>
    <w:unhideWhenUsed/>
    <w:rsid w:val="000B12F1"/>
  </w:style>
  <w:style w:type="character" w:customStyle="1" w:styleId="WW8Num22z8">
    <w:name w:val="WW8Num22z8"/>
    <w:unhideWhenUsed/>
    <w:rsid w:val="000B12F1"/>
  </w:style>
  <w:style w:type="character" w:customStyle="1" w:styleId="WW8Num23z1">
    <w:name w:val="WW8Num23z1"/>
    <w:unhideWhenUsed/>
    <w:rsid w:val="000B12F1"/>
    <w:rPr>
      <w:rFonts w:ascii="Arial" w:hAnsi="Arial" w:cs="Arial"/>
      <w:b/>
      <w:i w:val="0"/>
      <w:sz w:val="22"/>
    </w:rPr>
  </w:style>
  <w:style w:type="character" w:customStyle="1" w:styleId="WW8Num23z2">
    <w:name w:val="WW8Num23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23z3">
    <w:name w:val="WW8Num23z3"/>
    <w:unhideWhenUsed/>
    <w:rsid w:val="000B12F1"/>
  </w:style>
  <w:style w:type="character" w:customStyle="1" w:styleId="WW8Num23z4">
    <w:name w:val="WW8Num23z4"/>
    <w:unhideWhenUsed/>
    <w:rsid w:val="000B12F1"/>
  </w:style>
  <w:style w:type="character" w:customStyle="1" w:styleId="WW8Num23z5">
    <w:name w:val="WW8Num23z5"/>
    <w:unhideWhenUsed/>
    <w:rsid w:val="000B12F1"/>
  </w:style>
  <w:style w:type="character" w:customStyle="1" w:styleId="WW8Num23z6">
    <w:name w:val="WW8Num23z6"/>
    <w:unhideWhenUsed/>
    <w:rsid w:val="000B12F1"/>
  </w:style>
  <w:style w:type="character" w:customStyle="1" w:styleId="WW8Num23z7">
    <w:name w:val="WW8Num23z7"/>
    <w:unhideWhenUsed/>
    <w:rsid w:val="000B12F1"/>
  </w:style>
  <w:style w:type="character" w:customStyle="1" w:styleId="WW8Num23z8">
    <w:name w:val="WW8Num23z8"/>
    <w:unhideWhenUsed/>
    <w:rsid w:val="000B12F1"/>
  </w:style>
  <w:style w:type="character" w:customStyle="1" w:styleId="WW8Num28z1">
    <w:name w:val="WW8Num28z1"/>
    <w:unhideWhenUsed/>
    <w:rsid w:val="000B12F1"/>
    <w:rPr>
      <w:rFonts w:ascii="Times New Roman" w:hAnsi="Times New Roman" w:cs="Times New Roman"/>
      <w:b/>
      <w:i w:val="0"/>
      <w:position w:val="0"/>
      <w:sz w:val="22"/>
      <w:vertAlign w:val="baseline"/>
    </w:rPr>
  </w:style>
  <w:style w:type="character" w:customStyle="1" w:styleId="WW8Num28z4">
    <w:name w:val="WW8Num28z4"/>
    <w:unhideWhenUsed/>
    <w:rsid w:val="000B12F1"/>
  </w:style>
  <w:style w:type="character" w:customStyle="1" w:styleId="WW8Num28z5">
    <w:name w:val="WW8Num28z5"/>
    <w:unhideWhenUsed/>
    <w:rsid w:val="000B12F1"/>
  </w:style>
  <w:style w:type="character" w:customStyle="1" w:styleId="WW8Num28z6">
    <w:name w:val="WW8Num28z6"/>
    <w:unhideWhenUsed/>
    <w:rsid w:val="000B12F1"/>
  </w:style>
  <w:style w:type="character" w:customStyle="1" w:styleId="WW8Num28z7">
    <w:name w:val="WW8Num28z7"/>
    <w:unhideWhenUsed/>
    <w:rsid w:val="000B12F1"/>
  </w:style>
  <w:style w:type="character" w:customStyle="1" w:styleId="WW8Num28z8">
    <w:name w:val="WW8Num28z8"/>
    <w:unhideWhenUsed/>
    <w:rsid w:val="000B12F1"/>
  </w:style>
  <w:style w:type="character" w:customStyle="1" w:styleId="WW8Num29z1">
    <w:name w:val="WW8Num29z1"/>
    <w:unhideWhenUsed/>
    <w:rsid w:val="000B12F1"/>
    <w:rPr>
      <w:b/>
      <w:sz w:val="22"/>
    </w:rPr>
  </w:style>
  <w:style w:type="character" w:customStyle="1" w:styleId="WW8Num29z2">
    <w:name w:val="WW8Num29z2"/>
    <w:unhideWhenUsed/>
    <w:rsid w:val="000B12F1"/>
  </w:style>
  <w:style w:type="character" w:customStyle="1" w:styleId="WW8Num29z3">
    <w:name w:val="WW8Num29z3"/>
    <w:unhideWhenUsed/>
    <w:rsid w:val="000B12F1"/>
  </w:style>
  <w:style w:type="character" w:customStyle="1" w:styleId="WW8Num29z4">
    <w:name w:val="WW8Num29z4"/>
    <w:unhideWhenUsed/>
    <w:rsid w:val="000B12F1"/>
  </w:style>
  <w:style w:type="character" w:customStyle="1" w:styleId="WW8Num29z5">
    <w:name w:val="WW8Num29z5"/>
    <w:unhideWhenUsed/>
    <w:rsid w:val="000B12F1"/>
  </w:style>
  <w:style w:type="character" w:customStyle="1" w:styleId="WW8Num29z6">
    <w:name w:val="WW8Num29z6"/>
    <w:unhideWhenUsed/>
    <w:rsid w:val="000B12F1"/>
  </w:style>
  <w:style w:type="character" w:customStyle="1" w:styleId="WW8Num29z7">
    <w:name w:val="WW8Num29z7"/>
    <w:unhideWhenUsed/>
    <w:rsid w:val="000B12F1"/>
  </w:style>
  <w:style w:type="character" w:customStyle="1" w:styleId="WW8Num29z8">
    <w:name w:val="WW8Num29z8"/>
    <w:unhideWhenUsed/>
    <w:rsid w:val="000B12F1"/>
  </w:style>
  <w:style w:type="character" w:customStyle="1" w:styleId="WW8Num31z2">
    <w:name w:val="WW8Num31z2"/>
    <w:unhideWhenUsed/>
    <w:rsid w:val="000B12F1"/>
  </w:style>
  <w:style w:type="character" w:customStyle="1" w:styleId="WW8Num31z3">
    <w:name w:val="WW8Num31z3"/>
    <w:unhideWhenUsed/>
    <w:rsid w:val="000B12F1"/>
  </w:style>
  <w:style w:type="character" w:customStyle="1" w:styleId="WW8Num31z4">
    <w:name w:val="WW8Num31z4"/>
    <w:unhideWhenUsed/>
    <w:rsid w:val="000B12F1"/>
  </w:style>
  <w:style w:type="character" w:customStyle="1" w:styleId="WW8Num31z5">
    <w:name w:val="WW8Num31z5"/>
    <w:unhideWhenUsed/>
    <w:rsid w:val="000B12F1"/>
  </w:style>
  <w:style w:type="character" w:customStyle="1" w:styleId="WW8Num31z6">
    <w:name w:val="WW8Num31z6"/>
    <w:unhideWhenUsed/>
    <w:rsid w:val="000B12F1"/>
  </w:style>
  <w:style w:type="character" w:customStyle="1" w:styleId="WW8Num31z7">
    <w:name w:val="WW8Num31z7"/>
    <w:unhideWhenUsed/>
    <w:rsid w:val="000B12F1"/>
  </w:style>
  <w:style w:type="character" w:customStyle="1" w:styleId="WW8Num31z8">
    <w:name w:val="WW8Num31z8"/>
    <w:unhideWhenUsed/>
    <w:rsid w:val="000B12F1"/>
  </w:style>
  <w:style w:type="character" w:customStyle="1" w:styleId="WW8Num35z2">
    <w:name w:val="WW8Num35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35z3">
    <w:name w:val="WW8Num35z3"/>
    <w:unhideWhenUsed/>
    <w:rsid w:val="000B12F1"/>
  </w:style>
  <w:style w:type="character" w:customStyle="1" w:styleId="WW8Num35z4">
    <w:name w:val="WW8Num35z4"/>
    <w:unhideWhenUsed/>
    <w:rsid w:val="000B12F1"/>
  </w:style>
  <w:style w:type="character" w:customStyle="1" w:styleId="WW8Num35z5">
    <w:name w:val="WW8Num35z5"/>
    <w:unhideWhenUsed/>
    <w:rsid w:val="000B12F1"/>
  </w:style>
  <w:style w:type="character" w:customStyle="1" w:styleId="WW8Num35z6">
    <w:name w:val="WW8Num35z6"/>
    <w:unhideWhenUsed/>
    <w:rsid w:val="000B12F1"/>
  </w:style>
  <w:style w:type="character" w:customStyle="1" w:styleId="WW8Num35z7">
    <w:name w:val="WW8Num35z7"/>
    <w:unhideWhenUsed/>
    <w:rsid w:val="000B12F1"/>
  </w:style>
  <w:style w:type="character" w:customStyle="1" w:styleId="WW8Num35z8">
    <w:name w:val="WW8Num35z8"/>
    <w:unhideWhenUsed/>
    <w:rsid w:val="000B12F1"/>
  </w:style>
  <w:style w:type="character" w:customStyle="1" w:styleId="WW8Num37z1">
    <w:name w:val="WW8Num37z1"/>
    <w:unhideWhenUsed/>
    <w:rsid w:val="000B12F1"/>
    <w:rPr>
      <w:b/>
      <w:sz w:val="22"/>
    </w:rPr>
  </w:style>
  <w:style w:type="character" w:customStyle="1" w:styleId="WW8Num37z2">
    <w:name w:val="WW8Num37z2"/>
    <w:unhideWhenUsed/>
    <w:rsid w:val="000B12F1"/>
  </w:style>
  <w:style w:type="character" w:customStyle="1" w:styleId="WW8Num37z3">
    <w:name w:val="WW8Num37z3"/>
    <w:unhideWhenUsed/>
    <w:rsid w:val="000B12F1"/>
  </w:style>
  <w:style w:type="character" w:customStyle="1" w:styleId="WW8Num37z4">
    <w:name w:val="WW8Num37z4"/>
    <w:unhideWhenUsed/>
    <w:rsid w:val="000B12F1"/>
  </w:style>
  <w:style w:type="character" w:customStyle="1" w:styleId="WW8Num37z5">
    <w:name w:val="WW8Num37z5"/>
    <w:unhideWhenUsed/>
    <w:rsid w:val="000B12F1"/>
  </w:style>
  <w:style w:type="character" w:customStyle="1" w:styleId="WW8Num37z6">
    <w:name w:val="WW8Num37z6"/>
    <w:unhideWhenUsed/>
    <w:rsid w:val="000B12F1"/>
  </w:style>
  <w:style w:type="character" w:customStyle="1" w:styleId="WW8Num37z7">
    <w:name w:val="WW8Num37z7"/>
    <w:unhideWhenUsed/>
    <w:rsid w:val="000B12F1"/>
  </w:style>
  <w:style w:type="character" w:customStyle="1" w:styleId="WW8Num37z8">
    <w:name w:val="WW8Num37z8"/>
    <w:unhideWhenUsed/>
    <w:rsid w:val="000B12F1"/>
  </w:style>
  <w:style w:type="character" w:customStyle="1" w:styleId="WW8Num40z1">
    <w:name w:val="WW8Num40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2z1">
    <w:name w:val="WW8Num42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2z3">
    <w:name w:val="WW8Num42z3"/>
    <w:unhideWhenUsed/>
    <w:rsid w:val="000B12F1"/>
  </w:style>
  <w:style w:type="character" w:customStyle="1" w:styleId="WW8Num42z4">
    <w:name w:val="WW8Num42z4"/>
    <w:unhideWhenUsed/>
    <w:rsid w:val="000B12F1"/>
  </w:style>
  <w:style w:type="character" w:customStyle="1" w:styleId="WW8Num42z5">
    <w:name w:val="WW8Num42z5"/>
    <w:unhideWhenUsed/>
    <w:rsid w:val="000B12F1"/>
  </w:style>
  <w:style w:type="character" w:customStyle="1" w:styleId="WW8Num42z6">
    <w:name w:val="WW8Num42z6"/>
    <w:unhideWhenUsed/>
    <w:rsid w:val="000B12F1"/>
  </w:style>
  <w:style w:type="character" w:customStyle="1" w:styleId="WW8Num42z7">
    <w:name w:val="WW8Num42z7"/>
    <w:unhideWhenUsed/>
    <w:rsid w:val="000B12F1"/>
  </w:style>
  <w:style w:type="character" w:customStyle="1" w:styleId="WW8Num42z8">
    <w:name w:val="WW8Num42z8"/>
    <w:unhideWhenUsed/>
    <w:rsid w:val="000B12F1"/>
  </w:style>
  <w:style w:type="character" w:customStyle="1" w:styleId="WW8Num43z1">
    <w:name w:val="WW8Num43z1"/>
    <w:unhideWhenUsed/>
    <w:rsid w:val="000B12F1"/>
  </w:style>
  <w:style w:type="character" w:customStyle="1" w:styleId="WW8Num45z2">
    <w:name w:val="WW8Num45z2"/>
    <w:unhideWhenUsed/>
    <w:rsid w:val="000B12F1"/>
    <w:rPr>
      <w:rFonts w:hint="default"/>
    </w:rPr>
  </w:style>
  <w:style w:type="character" w:customStyle="1" w:styleId="WW8Num46z0">
    <w:name w:val="WW8Num46z0"/>
    <w:unhideWhenUsed/>
    <w:rsid w:val="000B12F1"/>
    <w:rPr>
      <w:rFonts w:hint="default"/>
      <w:b w:val="0"/>
    </w:rPr>
  </w:style>
  <w:style w:type="character" w:customStyle="1" w:styleId="WW8Num46z1">
    <w:name w:val="WW8Num46z1"/>
    <w:unhideWhenUsed/>
    <w:rsid w:val="000B12F1"/>
  </w:style>
  <w:style w:type="character" w:customStyle="1" w:styleId="WW8Num46z2">
    <w:name w:val="WW8Num46z2"/>
    <w:unhideWhenUsed/>
    <w:rsid w:val="000B12F1"/>
  </w:style>
  <w:style w:type="character" w:customStyle="1" w:styleId="WW8Num46z3">
    <w:name w:val="WW8Num46z3"/>
    <w:unhideWhenUsed/>
    <w:rsid w:val="000B12F1"/>
  </w:style>
  <w:style w:type="character" w:customStyle="1" w:styleId="WW8Num46z4">
    <w:name w:val="WW8Num46z4"/>
    <w:unhideWhenUsed/>
    <w:rsid w:val="000B12F1"/>
  </w:style>
  <w:style w:type="character" w:customStyle="1" w:styleId="WW8Num46z5">
    <w:name w:val="WW8Num46z5"/>
    <w:unhideWhenUsed/>
    <w:rsid w:val="000B12F1"/>
  </w:style>
  <w:style w:type="character" w:customStyle="1" w:styleId="WW8Num46z6">
    <w:name w:val="WW8Num46z6"/>
    <w:unhideWhenUsed/>
    <w:rsid w:val="000B12F1"/>
  </w:style>
  <w:style w:type="character" w:customStyle="1" w:styleId="WW8Num46z7">
    <w:name w:val="WW8Num46z7"/>
    <w:unhideWhenUsed/>
    <w:rsid w:val="000B12F1"/>
  </w:style>
  <w:style w:type="character" w:customStyle="1" w:styleId="WW8Num46z8">
    <w:name w:val="WW8Num46z8"/>
    <w:unhideWhenUsed/>
    <w:rsid w:val="000B12F1"/>
  </w:style>
  <w:style w:type="character" w:customStyle="1" w:styleId="WW8Num47z0">
    <w:name w:val="WW8Num47z0"/>
    <w:unhideWhenUsed/>
    <w:rsid w:val="000B12F1"/>
    <w:rPr>
      <w:rFonts w:hint="default"/>
    </w:rPr>
  </w:style>
  <w:style w:type="character" w:customStyle="1" w:styleId="WW8Num47z1">
    <w:name w:val="WW8Num47z1"/>
    <w:unhideWhenUsed/>
    <w:rsid w:val="000B12F1"/>
    <w:rPr>
      <w:rFonts w:hint="default"/>
      <w:b/>
      <w:sz w:val="22"/>
    </w:rPr>
  </w:style>
  <w:style w:type="character" w:customStyle="1" w:styleId="WW8Num48z0">
    <w:name w:val="WW8Num48z0"/>
    <w:unhideWhenUsed/>
    <w:rsid w:val="000B12F1"/>
    <w:rPr>
      <w:rFonts w:hint="default"/>
      <w:b/>
    </w:rPr>
  </w:style>
  <w:style w:type="character" w:customStyle="1" w:styleId="WW8Num48z1">
    <w:name w:val="WW8Num48z1"/>
    <w:unhideWhenUsed/>
    <w:rsid w:val="000B12F1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48z2">
    <w:name w:val="WW8Num48z2"/>
    <w:unhideWhenUsed/>
    <w:rsid w:val="000B12F1"/>
  </w:style>
  <w:style w:type="character" w:customStyle="1" w:styleId="WW8Num48z3">
    <w:name w:val="WW8Num48z3"/>
    <w:unhideWhenUsed/>
    <w:rsid w:val="000B12F1"/>
  </w:style>
  <w:style w:type="character" w:customStyle="1" w:styleId="WW8Num48z4">
    <w:name w:val="WW8Num48z4"/>
    <w:unhideWhenUsed/>
    <w:rsid w:val="000B12F1"/>
  </w:style>
  <w:style w:type="character" w:customStyle="1" w:styleId="WW8Num48z5">
    <w:name w:val="WW8Num48z5"/>
    <w:unhideWhenUsed/>
    <w:rsid w:val="000B12F1"/>
  </w:style>
  <w:style w:type="character" w:customStyle="1" w:styleId="WW8Num48z6">
    <w:name w:val="WW8Num48z6"/>
    <w:unhideWhenUsed/>
    <w:rsid w:val="000B12F1"/>
  </w:style>
  <w:style w:type="character" w:customStyle="1" w:styleId="WW8Num48z7">
    <w:name w:val="WW8Num48z7"/>
    <w:unhideWhenUsed/>
    <w:rsid w:val="000B12F1"/>
  </w:style>
  <w:style w:type="character" w:customStyle="1" w:styleId="WW8Num48z8">
    <w:name w:val="WW8Num48z8"/>
    <w:unhideWhenUsed/>
    <w:rsid w:val="000B12F1"/>
  </w:style>
  <w:style w:type="character" w:customStyle="1" w:styleId="WW8Num49z0">
    <w:name w:val="WW8Num49z0"/>
    <w:unhideWhenUsed/>
    <w:rsid w:val="000B12F1"/>
    <w:rPr>
      <w:rFonts w:hint="default"/>
      <w:b/>
      <w:bCs/>
      <w:sz w:val="22"/>
      <w:szCs w:val="22"/>
    </w:rPr>
  </w:style>
  <w:style w:type="character" w:customStyle="1" w:styleId="WW8Num49z1">
    <w:name w:val="WW8Num49z1"/>
    <w:unhideWhenUsed/>
    <w:rsid w:val="000B12F1"/>
    <w:rPr>
      <w:rFonts w:hint="default"/>
    </w:rPr>
  </w:style>
  <w:style w:type="character" w:customStyle="1" w:styleId="WW8Num49z2">
    <w:name w:val="WW8Num49z2"/>
    <w:unhideWhenUsed/>
    <w:rsid w:val="000B12F1"/>
  </w:style>
  <w:style w:type="character" w:customStyle="1" w:styleId="WW8Num49z3">
    <w:name w:val="WW8Num49z3"/>
    <w:unhideWhenUsed/>
    <w:rsid w:val="000B12F1"/>
  </w:style>
  <w:style w:type="character" w:customStyle="1" w:styleId="WW8Num49z4">
    <w:name w:val="WW8Num49z4"/>
    <w:unhideWhenUsed/>
    <w:rsid w:val="000B12F1"/>
  </w:style>
  <w:style w:type="character" w:customStyle="1" w:styleId="WW8Num49z5">
    <w:name w:val="WW8Num49z5"/>
    <w:unhideWhenUsed/>
    <w:rsid w:val="000B12F1"/>
  </w:style>
  <w:style w:type="character" w:customStyle="1" w:styleId="WW8Num49z6">
    <w:name w:val="WW8Num49z6"/>
    <w:unhideWhenUsed/>
    <w:rsid w:val="000B12F1"/>
  </w:style>
  <w:style w:type="character" w:customStyle="1" w:styleId="WW8Num49z7">
    <w:name w:val="WW8Num49z7"/>
    <w:unhideWhenUsed/>
    <w:rsid w:val="000B12F1"/>
  </w:style>
  <w:style w:type="character" w:customStyle="1" w:styleId="WW8Num49z8">
    <w:name w:val="WW8Num49z8"/>
    <w:unhideWhenUsed/>
    <w:rsid w:val="000B12F1"/>
  </w:style>
  <w:style w:type="character" w:customStyle="1" w:styleId="WW8Num50z0">
    <w:name w:val="WW8Num50z0"/>
    <w:unhideWhenUsed/>
    <w:rsid w:val="000B12F1"/>
    <w:rPr>
      <w:rFonts w:hint="default"/>
      <w:b/>
      <w:bCs/>
      <w:sz w:val="22"/>
      <w:szCs w:val="22"/>
    </w:rPr>
  </w:style>
  <w:style w:type="character" w:customStyle="1" w:styleId="WW8Num51z0">
    <w:name w:val="WW8Num51z0"/>
    <w:unhideWhenUsed/>
    <w:rsid w:val="000B12F1"/>
    <w:rPr>
      <w:rFonts w:hint="default"/>
      <w:b/>
      <w:bCs/>
      <w:color w:val="auto"/>
      <w:sz w:val="22"/>
      <w:szCs w:val="22"/>
    </w:rPr>
  </w:style>
  <w:style w:type="character" w:customStyle="1" w:styleId="WW8Num51z1">
    <w:name w:val="WW8Num51z1"/>
    <w:unhideWhenUsed/>
    <w:rsid w:val="000B12F1"/>
    <w:rPr>
      <w:rFonts w:hint="default"/>
      <w:b/>
      <w:sz w:val="22"/>
      <w:szCs w:val="22"/>
    </w:rPr>
  </w:style>
  <w:style w:type="character" w:customStyle="1" w:styleId="WW8Num52z0">
    <w:name w:val="WW8Num52z0"/>
    <w:unhideWhenUsed/>
    <w:rsid w:val="000B12F1"/>
    <w:rPr>
      <w:rFonts w:ascii="Times New Roman" w:hAnsi="Times New Roman" w:cs="Times New Roman" w:hint="default"/>
    </w:rPr>
  </w:style>
  <w:style w:type="character" w:customStyle="1" w:styleId="WW8Num52z1">
    <w:name w:val="WW8Num52z1"/>
    <w:unhideWhenUsed/>
    <w:rsid w:val="000B12F1"/>
  </w:style>
  <w:style w:type="character" w:customStyle="1" w:styleId="WW8Num52z2">
    <w:name w:val="WW8Num52z2"/>
    <w:unhideWhenUsed/>
    <w:rsid w:val="000B12F1"/>
  </w:style>
  <w:style w:type="character" w:customStyle="1" w:styleId="WW8Num52z3">
    <w:name w:val="WW8Num52z3"/>
    <w:unhideWhenUsed/>
    <w:rsid w:val="000B12F1"/>
  </w:style>
  <w:style w:type="character" w:customStyle="1" w:styleId="WW8Num52z4">
    <w:name w:val="WW8Num52z4"/>
    <w:unhideWhenUsed/>
    <w:rsid w:val="000B12F1"/>
  </w:style>
  <w:style w:type="character" w:customStyle="1" w:styleId="WW8Num52z5">
    <w:name w:val="WW8Num52z5"/>
    <w:unhideWhenUsed/>
    <w:rsid w:val="000B12F1"/>
  </w:style>
  <w:style w:type="character" w:customStyle="1" w:styleId="WW8Num52z6">
    <w:name w:val="WW8Num52z6"/>
    <w:unhideWhenUsed/>
    <w:rsid w:val="000B12F1"/>
  </w:style>
  <w:style w:type="character" w:customStyle="1" w:styleId="WW8Num52z7">
    <w:name w:val="WW8Num52z7"/>
    <w:unhideWhenUsed/>
    <w:rsid w:val="000B12F1"/>
  </w:style>
  <w:style w:type="character" w:customStyle="1" w:styleId="WW8Num52z8">
    <w:name w:val="WW8Num52z8"/>
    <w:unhideWhenUsed/>
    <w:rsid w:val="000B12F1"/>
  </w:style>
  <w:style w:type="character" w:customStyle="1" w:styleId="WW8Num53z0">
    <w:name w:val="WW8Num53z0"/>
    <w:unhideWhenUsed/>
    <w:rsid w:val="000B12F1"/>
    <w:rPr>
      <w:rFonts w:hint="default"/>
      <w:b/>
      <w:sz w:val="22"/>
      <w:szCs w:val="22"/>
    </w:rPr>
  </w:style>
  <w:style w:type="character" w:customStyle="1" w:styleId="WW8Num53z1">
    <w:name w:val="WW8Num53z1"/>
    <w:unhideWhenUsed/>
    <w:rsid w:val="000B12F1"/>
  </w:style>
  <w:style w:type="character" w:customStyle="1" w:styleId="WW8Num53z2">
    <w:name w:val="WW8Num53z2"/>
    <w:unhideWhenUsed/>
    <w:rsid w:val="000B12F1"/>
  </w:style>
  <w:style w:type="character" w:customStyle="1" w:styleId="WW8Num53z3">
    <w:name w:val="WW8Num53z3"/>
    <w:unhideWhenUsed/>
    <w:rsid w:val="000B12F1"/>
  </w:style>
  <w:style w:type="character" w:customStyle="1" w:styleId="WW8Num53z4">
    <w:name w:val="WW8Num53z4"/>
    <w:unhideWhenUsed/>
    <w:rsid w:val="000B12F1"/>
  </w:style>
  <w:style w:type="character" w:customStyle="1" w:styleId="WW8Num53z5">
    <w:name w:val="WW8Num53z5"/>
    <w:unhideWhenUsed/>
    <w:rsid w:val="000B12F1"/>
  </w:style>
  <w:style w:type="character" w:customStyle="1" w:styleId="WW8Num53z6">
    <w:name w:val="WW8Num53z6"/>
    <w:unhideWhenUsed/>
    <w:rsid w:val="000B12F1"/>
  </w:style>
  <w:style w:type="character" w:customStyle="1" w:styleId="WW8Num53z7">
    <w:name w:val="WW8Num53z7"/>
    <w:unhideWhenUsed/>
    <w:rsid w:val="000B12F1"/>
  </w:style>
  <w:style w:type="character" w:customStyle="1" w:styleId="WW8Num53z8">
    <w:name w:val="WW8Num53z8"/>
    <w:unhideWhenUsed/>
    <w:rsid w:val="000B12F1"/>
  </w:style>
  <w:style w:type="character" w:customStyle="1" w:styleId="WW8Num54z0">
    <w:name w:val="WW8Num54z0"/>
    <w:unhideWhenUsed/>
    <w:rsid w:val="000B12F1"/>
    <w:rPr>
      <w:rFonts w:hint="default"/>
      <w:b/>
    </w:rPr>
  </w:style>
  <w:style w:type="character" w:customStyle="1" w:styleId="WW8Num55z0">
    <w:name w:val="WW8Num55z0"/>
    <w:unhideWhenUsed/>
    <w:rsid w:val="000B12F1"/>
    <w:rPr>
      <w:rFonts w:hint="default"/>
      <w:b/>
      <w:sz w:val="22"/>
      <w:szCs w:val="22"/>
    </w:rPr>
  </w:style>
  <w:style w:type="character" w:customStyle="1" w:styleId="WW8Num55z2">
    <w:name w:val="WW8Num55z2"/>
    <w:unhideWhenUsed/>
    <w:rsid w:val="000B12F1"/>
    <w:rPr>
      <w:rFonts w:hint="default"/>
    </w:rPr>
  </w:style>
  <w:style w:type="character" w:customStyle="1" w:styleId="WW8Num56z0">
    <w:name w:val="WW8Num56z0"/>
    <w:unhideWhenUsed/>
    <w:rsid w:val="000B12F1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56z2">
    <w:name w:val="WW8Num56z2"/>
    <w:unhideWhenUsed/>
    <w:rsid w:val="000B12F1"/>
  </w:style>
  <w:style w:type="character" w:customStyle="1" w:styleId="WW8Num56z3">
    <w:name w:val="WW8Num56z3"/>
    <w:unhideWhenUsed/>
    <w:rsid w:val="000B12F1"/>
  </w:style>
  <w:style w:type="character" w:customStyle="1" w:styleId="WW8Num56z4">
    <w:name w:val="WW8Num56z4"/>
    <w:unhideWhenUsed/>
    <w:rsid w:val="000B12F1"/>
  </w:style>
  <w:style w:type="character" w:customStyle="1" w:styleId="WW8Num56z5">
    <w:name w:val="WW8Num56z5"/>
    <w:unhideWhenUsed/>
    <w:rsid w:val="000B12F1"/>
  </w:style>
  <w:style w:type="character" w:customStyle="1" w:styleId="WW8Num56z6">
    <w:name w:val="WW8Num56z6"/>
    <w:unhideWhenUsed/>
    <w:rsid w:val="000B12F1"/>
  </w:style>
  <w:style w:type="character" w:customStyle="1" w:styleId="WW8Num56z7">
    <w:name w:val="WW8Num56z7"/>
    <w:unhideWhenUsed/>
    <w:rsid w:val="000B12F1"/>
  </w:style>
  <w:style w:type="character" w:customStyle="1" w:styleId="WW8Num56z8">
    <w:name w:val="WW8Num56z8"/>
    <w:unhideWhenUsed/>
    <w:rsid w:val="000B12F1"/>
  </w:style>
  <w:style w:type="character" w:customStyle="1" w:styleId="WW8Num57z0">
    <w:name w:val="WW8Num57z0"/>
    <w:unhideWhenUsed/>
    <w:rsid w:val="000B12F1"/>
    <w:rPr>
      <w:rFonts w:hint="default"/>
    </w:rPr>
  </w:style>
  <w:style w:type="character" w:customStyle="1" w:styleId="WW8Num57z1">
    <w:name w:val="WW8Num57z1"/>
    <w:unhideWhenUsed/>
    <w:rsid w:val="000B12F1"/>
    <w:rPr>
      <w:rFonts w:hint="default"/>
      <w:b/>
    </w:rPr>
  </w:style>
  <w:style w:type="character" w:customStyle="1" w:styleId="WW8Num58z0">
    <w:name w:val="WW8Num58z0"/>
    <w:unhideWhenUsed/>
    <w:rsid w:val="000B12F1"/>
    <w:rPr>
      <w:rFonts w:hint="default"/>
      <w:b/>
      <w:bCs/>
      <w:sz w:val="22"/>
      <w:szCs w:val="22"/>
    </w:rPr>
  </w:style>
  <w:style w:type="character" w:customStyle="1" w:styleId="WW8Num58z1">
    <w:name w:val="WW8Num58z1"/>
    <w:unhideWhenUsed/>
    <w:rsid w:val="000B12F1"/>
  </w:style>
  <w:style w:type="character" w:customStyle="1" w:styleId="WW8Num58z2">
    <w:name w:val="WW8Num58z2"/>
    <w:unhideWhenUsed/>
    <w:rsid w:val="000B12F1"/>
  </w:style>
  <w:style w:type="character" w:customStyle="1" w:styleId="WW8Num58z3">
    <w:name w:val="WW8Num58z3"/>
    <w:unhideWhenUsed/>
    <w:rsid w:val="000B12F1"/>
  </w:style>
  <w:style w:type="character" w:customStyle="1" w:styleId="WW8Num58z4">
    <w:name w:val="WW8Num58z4"/>
    <w:unhideWhenUsed/>
    <w:rsid w:val="000B12F1"/>
  </w:style>
  <w:style w:type="character" w:customStyle="1" w:styleId="WW8Num58z5">
    <w:name w:val="WW8Num58z5"/>
    <w:unhideWhenUsed/>
    <w:rsid w:val="000B12F1"/>
  </w:style>
  <w:style w:type="character" w:customStyle="1" w:styleId="WW8Num58z6">
    <w:name w:val="WW8Num58z6"/>
    <w:unhideWhenUsed/>
    <w:rsid w:val="000B12F1"/>
  </w:style>
  <w:style w:type="character" w:customStyle="1" w:styleId="WW8Num58z7">
    <w:name w:val="WW8Num58z7"/>
    <w:unhideWhenUsed/>
    <w:rsid w:val="000B12F1"/>
  </w:style>
  <w:style w:type="character" w:customStyle="1" w:styleId="WW8Num58z8">
    <w:name w:val="WW8Num58z8"/>
    <w:unhideWhenUsed/>
    <w:rsid w:val="000B12F1"/>
  </w:style>
  <w:style w:type="character" w:customStyle="1" w:styleId="WW8Num59z0">
    <w:name w:val="WW8Num59z0"/>
    <w:unhideWhenUsed/>
    <w:rsid w:val="000B12F1"/>
    <w:rPr>
      <w:b/>
      <w:bCs/>
      <w:sz w:val="22"/>
      <w:szCs w:val="22"/>
    </w:rPr>
  </w:style>
  <w:style w:type="character" w:customStyle="1" w:styleId="WW8Num59z1">
    <w:name w:val="WW8Num59z1"/>
    <w:unhideWhenUsed/>
    <w:rsid w:val="000B12F1"/>
  </w:style>
  <w:style w:type="character" w:customStyle="1" w:styleId="WW8Num59z2">
    <w:name w:val="WW8Num59z2"/>
    <w:unhideWhenUsed/>
    <w:rsid w:val="000B12F1"/>
  </w:style>
  <w:style w:type="character" w:customStyle="1" w:styleId="WW8Num59z3">
    <w:name w:val="WW8Num59z3"/>
    <w:unhideWhenUsed/>
    <w:rsid w:val="000B12F1"/>
  </w:style>
  <w:style w:type="character" w:customStyle="1" w:styleId="WW8Num59z4">
    <w:name w:val="WW8Num59z4"/>
    <w:unhideWhenUsed/>
    <w:rsid w:val="000B12F1"/>
  </w:style>
  <w:style w:type="character" w:customStyle="1" w:styleId="WW8Num59z5">
    <w:name w:val="WW8Num59z5"/>
    <w:unhideWhenUsed/>
    <w:rsid w:val="000B12F1"/>
  </w:style>
  <w:style w:type="character" w:customStyle="1" w:styleId="WW8Num59z6">
    <w:name w:val="WW8Num59z6"/>
    <w:unhideWhenUsed/>
    <w:rsid w:val="000B12F1"/>
  </w:style>
  <w:style w:type="character" w:customStyle="1" w:styleId="WW8Num59z7">
    <w:name w:val="WW8Num59z7"/>
    <w:unhideWhenUsed/>
    <w:rsid w:val="000B12F1"/>
  </w:style>
  <w:style w:type="character" w:customStyle="1" w:styleId="WW8Num59z8">
    <w:name w:val="WW8Num59z8"/>
    <w:unhideWhenUsed/>
    <w:rsid w:val="000B12F1"/>
  </w:style>
  <w:style w:type="character" w:customStyle="1" w:styleId="WW8Num60z0">
    <w:name w:val="WW8Num60z0"/>
    <w:unhideWhenUsed/>
    <w:rsid w:val="000B12F1"/>
    <w:rPr>
      <w:rFonts w:hint="default"/>
      <w:b/>
    </w:rPr>
  </w:style>
  <w:style w:type="character" w:customStyle="1" w:styleId="WW8Num60z1">
    <w:name w:val="WW8Num60z1"/>
    <w:unhideWhenUsed/>
    <w:rsid w:val="000B12F1"/>
  </w:style>
  <w:style w:type="character" w:customStyle="1" w:styleId="WW8Num60z2">
    <w:name w:val="WW8Num60z2"/>
    <w:unhideWhenUsed/>
    <w:rsid w:val="000B12F1"/>
  </w:style>
  <w:style w:type="character" w:customStyle="1" w:styleId="WW8Num60z3">
    <w:name w:val="WW8Num60z3"/>
    <w:unhideWhenUsed/>
    <w:rsid w:val="000B12F1"/>
  </w:style>
  <w:style w:type="character" w:customStyle="1" w:styleId="WW8Num60z4">
    <w:name w:val="WW8Num60z4"/>
    <w:unhideWhenUsed/>
    <w:rsid w:val="000B12F1"/>
  </w:style>
  <w:style w:type="character" w:customStyle="1" w:styleId="WW8Num60z5">
    <w:name w:val="WW8Num60z5"/>
    <w:unhideWhenUsed/>
    <w:rsid w:val="000B12F1"/>
  </w:style>
  <w:style w:type="character" w:customStyle="1" w:styleId="WW8Num60z6">
    <w:name w:val="WW8Num60z6"/>
    <w:unhideWhenUsed/>
    <w:rsid w:val="000B12F1"/>
  </w:style>
  <w:style w:type="character" w:customStyle="1" w:styleId="WW8Num60z7">
    <w:name w:val="WW8Num60z7"/>
    <w:unhideWhenUsed/>
    <w:rsid w:val="000B12F1"/>
  </w:style>
  <w:style w:type="character" w:customStyle="1" w:styleId="WW8Num60z8">
    <w:name w:val="WW8Num60z8"/>
    <w:unhideWhenUsed/>
    <w:rsid w:val="000B12F1"/>
  </w:style>
  <w:style w:type="character" w:customStyle="1" w:styleId="WW8Num61z0">
    <w:name w:val="WW8Num61z0"/>
    <w:unhideWhenUsed/>
    <w:rsid w:val="000B12F1"/>
    <w:rPr>
      <w:rFonts w:hint="default"/>
      <w:b/>
    </w:rPr>
  </w:style>
  <w:style w:type="character" w:customStyle="1" w:styleId="WW8Num61z1">
    <w:name w:val="WW8Num61z1"/>
    <w:unhideWhenUsed/>
    <w:rsid w:val="000B12F1"/>
  </w:style>
  <w:style w:type="character" w:customStyle="1" w:styleId="WW8Num61z2">
    <w:name w:val="WW8Num61z2"/>
    <w:unhideWhenUsed/>
    <w:rsid w:val="000B12F1"/>
  </w:style>
  <w:style w:type="character" w:customStyle="1" w:styleId="WW8Num61z3">
    <w:name w:val="WW8Num61z3"/>
    <w:unhideWhenUsed/>
    <w:rsid w:val="000B12F1"/>
  </w:style>
  <w:style w:type="character" w:customStyle="1" w:styleId="WW8Num61z4">
    <w:name w:val="WW8Num61z4"/>
    <w:unhideWhenUsed/>
    <w:rsid w:val="000B12F1"/>
  </w:style>
  <w:style w:type="character" w:customStyle="1" w:styleId="WW8Num61z5">
    <w:name w:val="WW8Num61z5"/>
    <w:unhideWhenUsed/>
    <w:rsid w:val="000B12F1"/>
  </w:style>
  <w:style w:type="character" w:customStyle="1" w:styleId="WW8Num61z6">
    <w:name w:val="WW8Num61z6"/>
    <w:unhideWhenUsed/>
    <w:rsid w:val="000B12F1"/>
  </w:style>
  <w:style w:type="character" w:customStyle="1" w:styleId="WW8Num61z7">
    <w:name w:val="WW8Num61z7"/>
    <w:unhideWhenUsed/>
    <w:rsid w:val="000B12F1"/>
  </w:style>
  <w:style w:type="character" w:customStyle="1" w:styleId="WW8Num61z8">
    <w:name w:val="WW8Num61z8"/>
    <w:unhideWhenUsed/>
    <w:rsid w:val="000B12F1"/>
  </w:style>
  <w:style w:type="character" w:customStyle="1" w:styleId="WW8Num62z0">
    <w:name w:val="WW8Num62z0"/>
    <w:unhideWhenUsed/>
    <w:rsid w:val="000B12F1"/>
    <w:rPr>
      <w:rFonts w:ascii="Times New Roman" w:hAnsi="Times New Roman" w:cs="Times New Roman" w:hint="default"/>
      <w:b/>
      <w:bCs/>
      <w:i w:val="0"/>
      <w:iCs w:val="0"/>
      <w:color w:val="auto"/>
      <w:sz w:val="22"/>
      <w:szCs w:val="22"/>
    </w:rPr>
  </w:style>
  <w:style w:type="character" w:customStyle="1" w:styleId="WW8Num62z1">
    <w:name w:val="WW8Num62z1"/>
    <w:unhideWhenUsed/>
    <w:rsid w:val="000B12F1"/>
  </w:style>
  <w:style w:type="character" w:customStyle="1" w:styleId="WW8Num62z2">
    <w:name w:val="WW8Num62z2"/>
    <w:unhideWhenUsed/>
    <w:rsid w:val="000B12F1"/>
  </w:style>
  <w:style w:type="character" w:customStyle="1" w:styleId="WW8Num62z3">
    <w:name w:val="WW8Num62z3"/>
    <w:unhideWhenUsed/>
    <w:rsid w:val="000B12F1"/>
  </w:style>
  <w:style w:type="character" w:customStyle="1" w:styleId="WW8Num62z4">
    <w:name w:val="WW8Num62z4"/>
    <w:unhideWhenUsed/>
    <w:rsid w:val="000B12F1"/>
  </w:style>
  <w:style w:type="character" w:customStyle="1" w:styleId="WW8Num62z5">
    <w:name w:val="WW8Num62z5"/>
    <w:unhideWhenUsed/>
    <w:rsid w:val="000B12F1"/>
  </w:style>
  <w:style w:type="character" w:customStyle="1" w:styleId="WW8Num62z6">
    <w:name w:val="WW8Num62z6"/>
    <w:unhideWhenUsed/>
    <w:rsid w:val="000B12F1"/>
  </w:style>
  <w:style w:type="character" w:customStyle="1" w:styleId="WW8Num62z7">
    <w:name w:val="WW8Num62z7"/>
    <w:unhideWhenUsed/>
    <w:rsid w:val="000B12F1"/>
  </w:style>
  <w:style w:type="character" w:customStyle="1" w:styleId="WW8Num62z8">
    <w:name w:val="WW8Num62z8"/>
    <w:unhideWhenUsed/>
    <w:rsid w:val="000B12F1"/>
  </w:style>
  <w:style w:type="character" w:customStyle="1" w:styleId="Domylnaczcionkaakapitu4">
    <w:name w:val="Domyślna czcionka akapitu4"/>
    <w:unhideWhenUsed/>
    <w:rsid w:val="000B12F1"/>
  </w:style>
  <w:style w:type="character" w:customStyle="1" w:styleId="WW8Num31z1">
    <w:name w:val="WW8Num31z1"/>
    <w:unhideWhenUsed/>
    <w:rsid w:val="000B12F1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39z2">
    <w:name w:val="WW8Num39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39z3">
    <w:name w:val="WW8Num39z3"/>
    <w:unhideWhenUsed/>
    <w:rsid w:val="000B12F1"/>
  </w:style>
  <w:style w:type="character" w:customStyle="1" w:styleId="WW8Num39z4">
    <w:name w:val="WW8Num39z4"/>
    <w:unhideWhenUsed/>
    <w:rsid w:val="000B12F1"/>
  </w:style>
  <w:style w:type="character" w:customStyle="1" w:styleId="WW8Num39z5">
    <w:name w:val="WW8Num39z5"/>
    <w:unhideWhenUsed/>
    <w:rsid w:val="000B12F1"/>
  </w:style>
  <w:style w:type="character" w:customStyle="1" w:styleId="WW8Num39z6">
    <w:name w:val="WW8Num39z6"/>
    <w:unhideWhenUsed/>
    <w:rsid w:val="000B12F1"/>
  </w:style>
  <w:style w:type="character" w:customStyle="1" w:styleId="WW8Num39z7">
    <w:name w:val="WW8Num39z7"/>
    <w:unhideWhenUsed/>
    <w:rsid w:val="000B12F1"/>
  </w:style>
  <w:style w:type="character" w:customStyle="1" w:styleId="WW8Num39z8">
    <w:name w:val="WW8Num39z8"/>
    <w:unhideWhenUsed/>
    <w:rsid w:val="000B12F1"/>
  </w:style>
  <w:style w:type="character" w:customStyle="1" w:styleId="WW8Num25z1">
    <w:name w:val="WW8Num25z1"/>
    <w:unhideWhenUsed/>
    <w:rsid w:val="000B12F1"/>
  </w:style>
  <w:style w:type="character" w:customStyle="1" w:styleId="WW8Num25z2">
    <w:name w:val="WW8Num25z2"/>
    <w:unhideWhenUsed/>
    <w:rsid w:val="000B12F1"/>
  </w:style>
  <w:style w:type="character" w:customStyle="1" w:styleId="WW8Num25z3">
    <w:name w:val="WW8Num25z3"/>
    <w:unhideWhenUsed/>
    <w:rsid w:val="000B12F1"/>
  </w:style>
  <w:style w:type="character" w:customStyle="1" w:styleId="WW8Num25z4">
    <w:name w:val="WW8Num25z4"/>
    <w:unhideWhenUsed/>
    <w:rsid w:val="000B12F1"/>
  </w:style>
  <w:style w:type="character" w:customStyle="1" w:styleId="WW8Num25z5">
    <w:name w:val="WW8Num25z5"/>
    <w:unhideWhenUsed/>
    <w:rsid w:val="000B12F1"/>
  </w:style>
  <w:style w:type="character" w:customStyle="1" w:styleId="WW8Num25z6">
    <w:name w:val="WW8Num25z6"/>
    <w:unhideWhenUsed/>
    <w:rsid w:val="000B12F1"/>
  </w:style>
  <w:style w:type="character" w:customStyle="1" w:styleId="WW8Num25z7">
    <w:name w:val="WW8Num25z7"/>
    <w:unhideWhenUsed/>
    <w:rsid w:val="000B12F1"/>
  </w:style>
  <w:style w:type="character" w:customStyle="1" w:styleId="WW8Num25z8">
    <w:name w:val="WW8Num25z8"/>
    <w:unhideWhenUsed/>
    <w:rsid w:val="000B12F1"/>
  </w:style>
  <w:style w:type="character" w:customStyle="1" w:styleId="WW8Num28z2">
    <w:name w:val="WW8Num28z2"/>
    <w:unhideWhenUsed/>
    <w:rsid w:val="000B12F1"/>
  </w:style>
  <w:style w:type="character" w:customStyle="1" w:styleId="WW8Num28z3">
    <w:name w:val="WW8Num28z3"/>
    <w:unhideWhenUsed/>
    <w:rsid w:val="000B12F1"/>
  </w:style>
  <w:style w:type="character" w:customStyle="1" w:styleId="WW8Num34z1">
    <w:name w:val="WW8Num34z1"/>
    <w:unhideWhenUsed/>
    <w:rsid w:val="000B12F1"/>
  </w:style>
  <w:style w:type="character" w:customStyle="1" w:styleId="WW8Num34z3">
    <w:name w:val="WW8Num34z3"/>
    <w:unhideWhenUsed/>
    <w:rsid w:val="000B12F1"/>
  </w:style>
  <w:style w:type="character" w:customStyle="1" w:styleId="WW8Num34z4">
    <w:name w:val="WW8Num34z4"/>
    <w:unhideWhenUsed/>
    <w:rsid w:val="000B12F1"/>
  </w:style>
  <w:style w:type="character" w:customStyle="1" w:styleId="WW8Num34z5">
    <w:name w:val="WW8Num34z5"/>
    <w:unhideWhenUsed/>
    <w:rsid w:val="000B12F1"/>
  </w:style>
  <w:style w:type="character" w:customStyle="1" w:styleId="WW8Num34z6">
    <w:name w:val="WW8Num34z6"/>
    <w:unhideWhenUsed/>
    <w:rsid w:val="000B12F1"/>
  </w:style>
  <w:style w:type="character" w:customStyle="1" w:styleId="WW8Num34z7">
    <w:name w:val="WW8Num34z7"/>
    <w:unhideWhenUsed/>
    <w:rsid w:val="000B12F1"/>
  </w:style>
  <w:style w:type="character" w:customStyle="1" w:styleId="WW8Num34z8">
    <w:name w:val="WW8Num34z8"/>
    <w:unhideWhenUsed/>
    <w:rsid w:val="000B12F1"/>
  </w:style>
  <w:style w:type="character" w:customStyle="1" w:styleId="WW8Num38z1">
    <w:name w:val="WW8Num38z1"/>
    <w:unhideWhenUsed/>
    <w:rsid w:val="000B12F1"/>
    <w:rPr>
      <w:b/>
      <w:sz w:val="22"/>
    </w:rPr>
  </w:style>
  <w:style w:type="character" w:customStyle="1" w:styleId="WW8Num40z2">
    <w:name w:val="WW8Num40z2"/>
    <w:unhideWhenUsed/>
    <w:rsid w:val="000B12F1"/>
    <w:rPr>
      <w:rFonts w:ascii="Symbol" w:eastAsia="Times New Roman" w:hAnsi="Symbol" w:cs="Times New Roman"/>
      <w:b/>
      <w:sz w:val="22"/>
    </w:rPr>
  </w:style>
  <w:style w:type="character" w:customStyle="1" w:styleId="WW8Num40z3">
    <w:name w:val="WW8Num40z3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40z4">
    <w:name w:val="WW8Num40z4"/>
    <w:unhideWhenUsed/>
    <w:rsid w:val="000B12F1"/>
  </w:style>
  <w:style w:type="character" w:customStyle="1" w:styleId="WW8Num40z5">
    <w:name w:val="WW8Num40z5"/>
    <w:unhideWhenUsed/>
    <w:rsid w:val="000B12F1"/>
  </w:style>
  <w:style w:type="character" w:customStyle="1" w:styleId="WW8Num40z6">
    <w:name w:val="WW8Num40z6"/>
    <w:unhideWhenUsed/>
    <w:rsid w:val="000B12F1"/>
  </w:style>
  <w:style w:type="character" w:customStyle="1" w:styleId="WW8Num40z7">
    <w:name w:val="WW8Num40z7"/>
    <w:unhideWhenUsed/>
    <w:rsid w:val="000B12F1"/>
  </w:style>
  <w:style w:type="character" w:customStyle="1" w:styleId="WW8Num40z8">
    <w:name w:val="WW8Num40z8"/>
    <w:unhideWhenUsed/>
    <w:rsid w:val="000B12F1"/>
  </w:style>
  <w:style w:type="character" w:customStyle="1" w:styleId="WW8Num41z1">
    <w:name w:val="WW8Num41z1"/>
    <w:unhideWhenUsed/>
    <w:rsid w:val="000B12F1"/>
    <w:rPr>
      <w:rFonts w:ascii="Courier New" w:hAnsi="Courier New" w:cs="Wingdings"/>
    </w:rPr>
  </w:style>
  <w:style w:type="character" w:customStyle="1" w:styleId="WW8Num41z2">
    <w:name w:val="WW8Num41z2"/>
    <w:unhideWhenUsed/>
    <w:rsid w:val="000B12F1"/>
    <w:rPr>
      <w:rFonts w:ascii="Wingdings" w:hAnsi="Wingdings" w:cs="Wingdings"/>
    </w:rPr>
  </w:style>
  <w:style w:type="character" w:customStyle="1" w:styleId="WW8Num41z3">
    <w:name w:val="WW8Num41z3"/>
    <w:unhideWhenUsed/>
    <w:rsid w:val="000B12F1"/>
    <w:rPr>
      <w:rFonts w:ascii="Symbol" w:hAnsi="Symbol" w:cs="Symbol"/>
    </w:rPr>
  </w:style>
  <w:style w:type="character" w:customStyle="1" w:styleId="WW8Num44z1">
    <w:name w:val="WW8Num44z1"/>
    <w:unhideWhenUsed/>
    <w:rsid w:val="000B12F1"/>
  </w:style>
  <w:style w:type="character" w:customStyle="1" w:styleId="WW8Num44z2">
    <w:name w:val="WW8Num44z2"/>
    <w:unhideWhenUsed/>
    <w:rsid w:val="000B12F1"/>
  </w:style>
  <w:style w:type="character" w:customStyle="1" w:styleId="WW8Num44z3">
    <w:name w:val="WW8Num44z3"/>
    <w:unhideWhenUsed/>
    <w:rsid w:val="000B12F1"/>
  </w:style>
  <w:style w:type="character" w:customStyle="1" w:styleId="WW8Num44z4">
    <w:name w:val="WW8Num44z4"/>
    <w:unhideWhenUsed/>
    <w:rsid w:val="000B12F1"/>
  </w:style>
  <w:style w:type="character" w:customStyle="1" w:styleId="WW8Num44z5">
    <w:name w:val="WW8Num44z5"/>
    <w:unhideWhenUsed/>
    <w:rsid w:val="000B12F1"/>
  </w:style>
  <w:style w:type="character" w:customStyle="1" w:styleId="WW8Num44z6">
    <w:name w:val="WW8Num44z6"/>
    <w:unhideWhenUsed/>
    <w:rsid w:val="000B12F1"/>
  </w:style>
  <w:style w:type="character" w:customStyle="1" w:styleId="WW8Num44z7">
    <w:name w:val="WW8Num44z7"/>
    <w:unhideWhenUsed/>
    <w:rsid w:val="000B12F1"/>
  </w:style>
  <w:style w:type="character" w:customStyle="1" w:styleId="WW8Num44z8">
    <w:name w:val="WW8Num44z8"/>
    <w:unhideWhenUsed/>
    <w:rsid w:val="000B12F1"/>
  </w:style>
  <w:style w:type="character" w:customStyle="1" w:styleId="WW8Num45z1">
    <w:name w:val="WW8Num45z1"/>
    <w:unhideWhenUsed/>
    <w:rsid w:val="000B12F1"/>
    <w:rPr>
      <w:b/>
      <w:sz w:val="22"/>
    </w:rPr>
  </w:style>
  <w:style w:type="character" w:customStyle="1" w:styleId="WW8Num47z2">
    <w:name w:val="WW8Num47z2"/>
    <w:unhideWhenUsed/>
    <w:rsid w:val="000B12F1"/>
  </w:style>
  <w:style w:type="character" w:customStyle="1" w:styleId="WW8Num47z4">
    <w:name w:val="WW8Num47z4"/>
    <w:unhideWhenUsed/>
    <w:rsid w:val="000B12F1"/>
  </w:style>
  <w:style w:type="character" w:customStyle="1" w:styleId="WW8Num47z5">
    <w:name w:val="WW8Num47z5"/>
    <w:unhideWhenUsed/>
    <w:rsid w:val="000B12F1"/>
  </w:style>
  <w:style w:type="character" w:customStyle="1" w:styleId="WW8Num47z6">
    <w:name w:val="WW8Num47z6"/>
    <w:unhideWhenUsed/>
    <w:rsid w:val="000B12F1"/>
  </w:style>
  <w:style w:type="character" w:customStyle="1" w:styleId="WW8Num47z7">
    <w:name w:val="WW8Num47z7"/>
    <w:unhideWhenUsed/>
    <w:rsid w:val="000B12F1"/>
  </w:style>
  <w:style w:type="character" w:customStyle="1" w:styleId="WW8Num47z8">
    <w:name w:val="WW8Num47z8"/>
    <w:unhideWhenUsed/>
    <w:rsid w:val="000B12F1"/>
  </w:style>
  <w:style w:type="character" w:customStyle="1" w:styleId="WW8Num50z2">
    <w:name w:val="WW8Num50z2"/>
    <w:unhideWhenUsed/>
    <w:rsid w:val="000B12F1"/>
  </w:style>
  <w:style w:type="character" w:customStyle="1" w:styleId="WW8Num51z2">
    <w:name w:val="WW8Num51z2"/>
    <w:unhideWhenUsed/>
    <w:rsid w:val="000B12F1"/>
    <w:rPr>
      <w:rFonts w:ascii="Wingdings" w:hAnsi="Wingdings" w:cs="Wingdings"/>
    </w:rPr>
  </w:style>
  <w:style w:type="character" w:customStyle="1" w:styleId="WW8Num51z3">
    <w:name w:val="WW8Num51z3"/>
    <w:unhideWhenUsed/>
    <w:rsid w:val="000B12F1"/>
    <w:rPr>
      <w:rFonts w:ascii="Symbol" w:hAnsi="Symbol" w:cs="Symbol"/>
    </w:rPr>
  </w:style>
  <w:style w:type="character" w:customStyle="1" w:styleId="WW8Num55z1">
    <w:name w:val="WW8Num55z1"/>
    <w:unhideWhenUsed/>
    <w:rsid w:val="000B12F1"/>
  </w:style>
  <w:style w:type="character" w:customStyle="1" w:styleId="WW8Num55z3">
    <w:name w:val="WW8Num55z3"/>
    <w:unhideWhenUsed/>
    <w:rsid w:val="000B12F1"/>
  </w:style>
  <w:style w:type="character" w:customStyle="1" w:styleId="WW8Num55z4">
    <w:name w:val="WW8Num55z4"/>
    <w:unhideWhenUsed/>
    <w:rsid w:val="000B12F1"/>
  </w:style>
  <w:style w:type="character" w:customStyle="1" w:styleId="WW8Num55z5">
    <w:name w:val="WW8Num55z5"/>
    <w:unhideWhenUsed/>
    <w:rsid w:val="000B12F1"/>
  </w:style>
  <w:style w:type="character" w:customStyle="1" w:styleId="WW8Num55z6">
    <w:name w:val="WW8Num55z6"/>
    <w:unhideWhenUsed/>
    <w:rsid w:val="000B12F1"/>
  </w:style>
  <w:style w:type="character" w:customStyle="1" w:styleId="WW8Num55z7">
    <w:name w:val="WW8Num55z7"/>
    <w:unhideWhenUsed/>
    <w:rsid w:val="000B12F1"/>
  </w:style>
  <w:style w:type="character" w:customStyle="1" w:styleId="WW8Num55z8">
    <w:name w:val="WW8Num55z8"/>
    <w:unhideWhenUsed/>
    <w:rsid w:val="000B12F1"/>
  </w:style>
  <w:style w:type="character" w:customStyle="1" w:styleId="WW8Num56z1">
    <w:name w:val="WW8Num56z1"/>
    <w:unhideWhenUsed/>
    <w:rsid w:val="000B12F1"/>
  </w:style>
  <w:style w:type="character" w:customStyle="1" w:styleId="WW8Num57z2">
    <w:name w:val="WW8Num57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57z3">
    <w:name w:val="WW8Num57z3"/>
    <w:unhideWhenUsed/>
    <w:rsid w:val="000B12F1"/>
  </w:style>
  <w:style w:type="character" w:customStyle="1" w:styleId="WW8Num57z4">
    <w:name w:val="WW8Num57z4"/>
    <w:unhideWhenUsed/>
    <w:rsid w:val="000B12F1"/>
  </w:style>
  <w:style w:type="character" w:customStyle="1" w:styleId="WW8Num57z5">
    <w:name w:val="WW8Num57z5"/>
    <w:unhideWhenUsed/>
    <w:rsid w:val="000B12F1"/>
  </w:style>
  <w:style w:type="character" w:customStyle="1" w:styleId="WW8Num57z6">
    <w:name w:val="WW8Num57z6"/>
    <w:unhideWhenUsed/>
    <w:rsid w:val="000B12F1"/>
  </w:style>
  <w:style w:type="character" w:customStyle="1" w:styleId="WW8Num57z7">
    <w:name w:val="WW8Num57z7"/>
    <w:unhideWhenUsed/>
    <w:rsid w:val="000B12F1"/>
  </w:style>
  <w:style w:type="character" w:customStyle="1" w:styleId="WW8Num57z8">
    <w:name w:val="WW8Num57z8"/>
    <w:unhideWhenUsed/>
    <w:rsid w:val="000B12F1"/>
  </w:style>
  <w:style w:type="character" w:customStyle="1" w:styleId="WW8Num63z0">
    <w:name w:val="WW8Num63z0"/>
    <w:unhideWhenUsed/>
    <w:rsid w:val="000B12F1"/>
    <w:rPr>
      <w:rFonts w:ascii="Times New Roman" w:hAnsi="Times New Roman" w:cs="Times New Roman"/>
      <w:b/>
      <w:i w:val="0"/>
      <w:strike w:val="0"/>
      <w:dstrike w:val="0"/>
      <w:sz w:val="22"/>
      <w:lang w:val="en-US"/>
    </w:rPr>
  </w:style>
  <w:style w:type="character" w:customStyle="1" w:styleId="WW8Num63z1">
    <w:name w:val="WW8Num63z1"/>
    <w:unhideWhenUsed/>
    <w:rsid w:val="000B12F1"/>
  </w:style>
  <w:style w:type="character" w:customStyle="1" w:styleId="WW8Num63z2">
    <w:name w:val="WW8Num63z2"/>
    <w:unhideWhenUsed/>
    <w:rsid w:val="000B12F1"/>
  </w:style>
  <w:style w:type="character" w:customStyle="1" w:styleId="WW8Num63z3">
    <w:name w:val="WW8Num63z3"/>
    <w:unhideWhenUsed/>
    <w:rsid w:val="000B12F1"/>
  </w:style>
  <w:style w:type="character" w:customStyle="1" w:styleId="WW8Num63z4">
    <w:name w:val="WW8Num63z4"/>
    <w:unhideWhenUsed/>
    <w:rsid w:val="000B12F1"/>
  </w:style>
  <w:style w:type="character" w:customStyle="1" w:styleId="WW8Num63z5">
    <w:name w:val="WW8Num63z5"/>
    <w:unhideWhenUsed/>
    <w:rsid w:val="000B12F1"/>
  </w:style>
  <w:style w:type="character" w:customStyle="1" w:styleId="WW8Num63z6">
    <w:name w:val="WW8Num63z6"/>
    <w:unhideWhenUsed/>
    <w:rsid w:val="000B12F1"/>
  </w:style>
  <w:style w:type="character" w:customStyle="1" w:styleId="WW8Num63z7">
    <w:name w:val="WW8Num63z7"/>
    <w:unhideWhenUsed/>
    <w:rsid w:val="000B12F1"/>
  </w:style>
  <w:style w:type="character" w:customStyle="1" w:styleId="WW8Num63z8">
    <w:name w:val="WW8Num63z8"/>
    <w:unhideWhenUsed/>
    <w:rsid w:val="000B12F1"/>
  </w:style>
  <w:style w:type="character" w:customStyle="1" w:styleId="WW8Num64z0">
    <w:name w:val="WW8Num64z0"/>
    <w:unhideWhenUsed/>
    <w:rsid w:val="000B12F1"/>
    <w:rPr>
      <w:rFonts w:ascii="Arial" w:hAnsi="Arial" w:cs="Arial"/>
      <w:sz w:val="22"/>
    </w:rPr>
  </w:style>
  <w:style w:type="character" w:customStyle="1" w:styleId="WW8Num64z1">
    <w:name w:val="WW8Num64z1"/>
    <w:unhideWhenUsed/>
    <w:rsid w:val="000B12F1"/>
    <w:rPr>
      <w:rFonts w:ascii="Courier New" w:hAnsi="Courier New" w:cs="Wingdings"/>
    </w:rPr>
  </w:style>
  <w:style w:type="character" w:customStyle="1" w:styleId="WW8Num64z2">
    <w:name w:val="WW8Num64z2"/>
    <w:unhideWhenUsed/>
    <w:rsid w:val="000B12F1"/>
    <w:rPr>
      <w:rFonts w:ascii="Wingdings" w:hAnsi="Wingdings" w:cs="Wingdings"/>
    </w:rPr>
  </w:style>
  <w:style w:type="character" w:customStyle="1" w:styleId="WW8Num64z3">
    <w:name w:val="WW8Num64z3"/>
    <w:unhideWhenUsed/>
    <w:rsid w:val="000B12F1"/>
    <w:rPr>
      <w:rFonts w:ascii="Symbol" w:hAnsi="Symbol" w:cs="Symbol"/>
    </w:rPr>
  </w:style>
  <w:style w:type="character" w:customStyle="1" w:styleId="WW8Num65z0">
    <w:name w:val="WW8Num65z0"/>
    <w:unhideWhenUsed/>
    <w:rsid w:val="000B12F1"/>
    <w:rPr>
      <w:b/>
    </w:rPr>
  </w:style>
  <w:style w:type="character" w:customStyle="1" w:styleId="WW8Num65z1">
    <w:name w:val="WW8Num65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6z0">
    <w:name w:val="WW8Num6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6z2">
    <w:name w:val="WW8Num66z2"/>
    <w:unhideWhenUsed/>
    <w:rsid w:val="000B12F1"/>
  </w:style>
  <w:style w:type="character" w:customStyle="1" w:styleId="WW8Num66z3">
    <w:name w:val="WW8Num66z3"/>
    <w:unhideWhenUsed/>
    <w:rsid w:val="000B12F1"/>
  </w:style>
  <w:style w:type="character" w:customStyle="1" w:styleId="WW8Num66z4">
    <w:name w:val="WW8Num66z4"/>
    <w:unhideWhenUsed/>
    <w:rsid w:val="000B12F1"/>
  </w:style>
  <w:style w:type="character" w:customStyle="1" w:styleId="WW8Num66z5">
    <w:name w:val="WW8Num66z5"/>
    <w:unhideWhenUsed/>
    <w:rsid w:val="000B12F1"/>
  </w:style>
  <w:style w:type="character" w:customStyle="1" w:styleId="WW8Num66z6">
    <w:name w:val="WW8Num66z6"/>
    <w:unhideWhenUsed/>
    <w:rsid w:val="000B12F1"/>
  </w:style>
  <w:style w:type="character" w:customStyle="1" w:styleId="WW8Num66z7">
    <w:name w:val="WW8Num66z7"/>
    <w:unhideWhenUsed/>
    <w:rsid w:val="000B12F1"/>
  </w:style>
  <w:style w:type="character" w:customStyle="1" w:styleId="WW8Num66z8">
    <w:name w:val="WW8Num66z8"/>
    <w:unhideWhenUsed/>
    <w:rsid w:val="000B12F1"/>
  </w:style>
  <w:style w:type="character" w:customStyle="1" w:styleId="WW8Num67z0">
    <w:name w:val="WW8Num67z0"/>
    <w:unhideWhenUsed/>
    <w:rsid w:val="000B12F1"/>
  </w:style>
  <w:style w:type="character" w:customStyle="1" w:styleId="WW8Num67z1">
    <w:name w:val="WW8Num67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8z0">
    <w:name w:val="WW8Num68z0"/>
    <w:unhideWhenUsed/>
    <w:rsid w:val="000B12F1"/>
    <w:rPr>
      <w:b/>
      <w:sz w:val="22"/>
    </w:rPr>
  </w:style>
  <w:style w:type="character" w:customStyle="1" w:styleId="WW8Num68z1">
    <w:name w:val="WW8Num68z1"/>
    <w:unhideWhenUsed/>
    <w:rsid w:val="000B12F1"/>
  </w:style>
  <w:style w:type="character" w:customStyle="1" w:styleId="WW8Num68z2">
    <w:name w:val="WW8Num68z2"/>
    <w:unhideWhenUsed/>
    <w:rsid w:val="000B12F1"/>
  </w:style>
  <w:style w:type="character" w:customStyle="1" w:styleId="WW8Num68z3">
    <w:name w:val="WW8Num68z3"/>
    <w:unhideWhenUsed/>
    <w:rsid w:val="000B12F1"/>
  </w:style>
  <w:style w:type="character" w:customStyle="1" w:styleId="WW8Num68z4">
    <w:name w:val="WW8Num68z4"/>
    <w:unhideWhenUsed/>
    <w:rsid w:val="000B12F1"/>
  </w:style>
  <w:style w:type="character" w:customStyle="1" w:styleId="WW8Num68z5">
    <w:name w:val="WW8Num68z5"/>
    <w:unhideWhenUsed/>
    <w:rsid w:val="000B12F1"/>
  </w:style>
  <w:style w:type="character" w:customStyle="1" w:styleId="WW8Num68z6">
    <w:name w:val="WW8Num68z6"/>
    <w:unhideWhenUsed/>
    <w:rsid w:val="000B12F1"/>
  </w:style>
  <w:style w:type="character" w:customStyle="1" w:styleId="WW8Num68z7">
    <w:name w:val="WW8Num68z7"/>
    <w:unhideWhenUsed/>
    <w:rsid w:val="000B12F1"/>
  </w:style>
  <w:style w:type="character" w:customStyle="1" w:styleId="WW8Num68z8">
    <w:name w:val="WW8Num68z8"/>
    <w:unhideWhenUsed/>
    <w:rsid w:val="000B12F1"/>
  </w:style>
  <w:style w:type="character" w:customStyle="1" w:styleId="WW8Num69z0">
    <w:name w:val="WW8Num69z0"/>
    <w:unhideWhenUsed/>
    <w:rsid w:val="000B12F1"/>
    <w:rPr>
      <w:rFonts w:ascii="Times New Roman" w:hAnsi="Times New Roman" w:cs="Times New Roman"/>
      <w:b/>
      <w:i w:val="0"/>
      <w:strike w:val="0"/>
      <w:dstrike w:val="0"/>
      <w:sz w:val="22"/>
    </w:rPr>
  </w:style>
  <w:style w:type="character" w:customStyle="1" w:styleId="WW8Num69z1">
    <w:name w:val="WW8Num69z1"/>
    <w:unhideWhenUsed/>
    <w:rsid w:val="000B12F1"/>
  </w:style>
  <w:style w:type="character" w:customStyle="1" w:styleId="WW8Num69z2">
    <w:name w:val="WW8Num69z2"/>
    <w:unhideWhenUsed/>
    <w:rsid w:val="000B12F1"/>
  </w:style>
  <w:style w:type="character" w:customStyle="1" w:styleId="WW8Num69z3">
    <w:name w:val="WW8Num69z3"/>
    <w:unhideWhenUsed/>
    <w:rsid w:val="000B12F1"/>
  </w:style>
  <w:style w:type="character" w:customStyle="1" w:styleId="WW8Num69z4">
    <w:name w:val="WW8Num69z4"/>
    <w:unhideWhenUsed/>
    <w:rsid w:val="000B12F1"/>
  </w:style>
  <w:style w:type="character" w:customStyle="1" w:styleId="WW8Num69z5">
    <w:name w:val="WW8Num69z5"/>
    <w:unhideWhenUsed/>
    <w:rsid w:val="000B12F1"/>
  </w:style>
  <w:style w:type="character" w:customStyle="1" w:styleId="WW8Num69z6">
    <w:name w:val="WW8Num69z6"/>
    <w:unhideWhenUsed/>
    <w:rsid w:val="000B12F1"/>
  </w:style>
  <w:style w:type="character" w:customStyle="1" w:styleId="WW8Num69z7">
    <w:name w:val="WW8Num69z7"/>
    <w:unhideWhenUsed/>
    <w:rsid w:val="000B12F1"/>
  </w:style>
  <w:style w:type="character" w:customStyle="1" w:styleId="WW8Num69z8">
    <w:name w:val="WW8Num69z8"/>
    <w:unhideWhenUsed/>
    <w:rsid w:val="000B12F1"/>
  </w:style>
  <w:style w:type="character" w:customStyle="1" w:styleId="Domylnaczcionkaakapitu3">
    <w:name w:val="Domyślna czcionka akapitu3"/>
    <w:unhideWhenUsed/>
    <w:rsid w:val="000B12F1"/>
  </w:style>
  <w:style w:type="character" w:customStyle="1" w:styleId="WW8Num38z2">
    <w:name w:val="WW8Num38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-Domylnaczcionkaakapitu">
    <w:name w:val="WW-Domyślna czcionka akapitu"/>
    <w:unhideWhenUsed/>
    <w:rsid w:val="000B12F1"/>
  </w:style>
  <w:style w:type="character" w:customStyle="1" w:styleId="Absatz-Standardschriftart">
    <w:name w:val="Absatz-Standardschriftart"/>
    <w:unhideWhenUsed/>
    <w:rsid w:val="000B12F1"/>
  </w:style>
  <w:style w:type="character" w:customStyle="1" w:styleId="WW-Absatz-Standardschriftart">
    <w:name w:val="WW-Absatz-Standardschriftart"/>
    <w:unhideWhenUsed/>
    <w:rsid w:val="000B12F1"/>
  </w:style>
  <w:style w:type="character" w:customStyle="1" w:styleId="WW-Absatz-Standardschriftart1">
    <w:name w:val="WW-Absatz-Standardschriftart1"/>
    <w:unhideWhenUsed/>
    <w:rsid w:val="000B12F1"/>
  </w:style>
  <w:style w:type="character" w:customStyle="1" w:styleId="WW-Absatz-Standardschriftart11">
    <w:name w:val="WW-Absatz-Standardschriftart11"/>
    <w:unhideWhenUsed/>
    <w:rsid w:val="000B12F1"/>
  </w:style>
  <w:style w:type="character" w:customStyle="1" w:styleId="WW-Absatz-Standardschriftart111">
    <w:name w:val="WW-Absatz-Standardschriftart111"/>
    <w:unhideWhenUsed/>
    <w:rsid w:val="000B12F1"/>
  </w:style>
  <w:style w:type="character" w:customStyle="1" w:styleId="WW-Absatz-Standardschriftart1111">
    <w:name w:val="WW-Absatz-Standardschriftart1111"/>
    <w:unhideWhenUsed/>
    <w:rsid w:val="000B12F1"/>
  </w:style>
  <w:style w:type="character" w:customStyle="1" w:styleId="WW-Absatz-Standardschriftart11111">
    <w:name w:val="WW-Absatz-Standardschriftart11111"/>
    <w:unhideWhenUsed/>
    <w:rsid w:val="000B12F1"/>
  </w:style>
  <w:style w:type="character" w:customStyle="1" w:styleId="WW8Num2z1">
    <w:name w:val="WW8Num2z1"/>
    <w:unhideWhenUsed/>
    <w:rsid w:val="000B12F1"/>
    <w:rPr>
      <w:b/>
    </w:rPr>
  </w:style>
  <w:style w:type="character" w:customStyle="1" w:styleId="WW-Absatz-Standardschriftart111111">
    <w:name w:val="WW-Absatz-Standardschriftart111111"/>
    <w:unhideWhenUsed/>
    <w:rsid w:val="000B12F1"/>
  </w:style>
  <w:style w:type="character" w:customStyle="1" w:styleId="Domylnaczcionkaakapitu2">
    <w:name w:val="Domyślna czcionka akapitu2"/>
    <w:unhideWhenUsed/>
    <w:rsid w:val="000B12F1"/>
  </w:style>
  <w:style w:type="character" w:customStyle="1" w:styleId="Domylnaczcionkaakapitu1">
    <w:name w:val="Domyślna czcionka akapitu1"/>
    <w:unhideWhenUsed/>
    <w:rsid w:val="000B12F1"/>
  </w:style>
  <w:style w:type="character" w:styleId="Hipercze">
    <w:name w:val="Hyperlink"/>
    <w:uiPriority w:val="99"/>
    <w:unhideWhenUsed/>
    <w:rsid w:val="000B12F1"/>
    <w:rPr>
      <w:color w:val="0000FF"/>
      <w:u w:val="single"/>
    </w:rPr>
  </w:style>
  <w:style w:type="character" w:styleId="Numerstrony">
    <w:name w:val="page number"/>
    <w:basedOn w:val="Domylnaczcionkaakapitu1"/>
    <w:rsid w:val="000B12F1"/>
  </w:style>
  <w:style w:type="character" w:customStyle="1" w:styleId="Symbolewypunktowania">
    <w:name w:val="Symbole wypunktowania"/>
    <w:rsid w:val="000B12F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unhideWhenUsed/>
    <w:rsid w:val="000B12F1"/>
  </w:style>
  <w:style w:type="character" w:customStyle="1" w:styleId="Znakiprzypiswkocowych">
    <w:name w:val="Znaki przypisów końcowych"/>
    <w:unhideWhenUsed/>
    <w:rsid w:val="000B12F1"/>
    <w:rPr>
      <w:vertAlign w:val="superscript"/>
    </w:rPr>
  </w:style>
  <w:style w:type="character" w:customStyle="1" w:styleId="TekstdymkaZnak">
    <w:name w:val="Tekst dymka Znak"/>
    <w:rsid w:val="000B12F1"/>
    <w:rPr>
      <w:rFonts w:ascii="Segoe UI" w:hAnsi="Segoe UI" w:cs="Segoe UI"/>
      <w:sz w:val="18"/>
      <w:szCs w:val="18"/>
    </w:rPr>
  </w:style>
  <w:style w:type="paragraph" w:customStyle="1" w:styleId="Nagwek40">
    <w:name w:val="Nagłówek4"/>
    <w:basedOn w:val="Normalny"/>
    <w:next w:val="Tekstpodstawowy"/>
    <w:unhideWhenUsed/>
    <w:rsid w:val="000B12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B12F1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sid w:val="000B12F1"/>
    <w:rPr>
      <w:rFonts w:cs="Courier New"/>
    </w:rPr>
  </w:style>
  <w:style w:type="paragraph" w:styleId="Legenda">
    <w:name w:val="caption"/>
    <w:basedOn w:val="Normalny"/>
    <w:qFormat/>
    <w:rsid w:val="000B12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B12F1"/>
    <w:pPr>
      <w:suppressLineNumbers/>
    </w:pPr>
    <w:rPr>
      <w:rFonts w:cs="Courier New"/>
    </w:rPr>
  </w:style>
  <w:style w:type="paragraph" w:styleId="Nagwek">
    <w:name w:val="header"/>
    <w:basedOn w:val="Normalny"/>
    <w:next w:val="Tekstpodstawowy"/>
    <w:rsid w:val="000B12F1"/>
    <w:pPr>
      <w:keepNext/>
      <w:spacing w:before="240" w:after="120"/>
    </w:pPr>
    <w:rPr>
      <w:rFonts w:ascii="Arial" w:eastAsia="MS Mincho" w:hAnsi="Arial" w:cs="Lucida Sans Unicode"/>
      <w:sz w:val="28"/>
      <w:szCs w:val="28"/>
    </w:rPr>
  </w:style>
  <w:style w:type="paragraph" w:customStyle="1" w:styleId="Podpis3">
    <w:name w:val="Podpis3"/>
    <w:basedOn w:val="Normalny"/>
    <w:unhideWhenUsed/>
    <w:rsid w:val="000B12F1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30">
    <w:name w:val="Nagłówek3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Podpis2">
    <w:name w:val="Podpis2"/>
    <w:basedOn w:val="Normalny"/>
    <w:unhideWhenUsed/>
    <w:rsid w:val="000B12F1"/>
    <w:pPr>
      <w:suppressLineNumbers/>
      <w:spacing w:before="120" w:after="120"/>
    </w:pPr>
    <w:rPr>
      <w:rFonts w:cs="Courier New"/>
      <w:i/>
      <w:iCs/>
    </w:rPr>
  </w:style>
  <w:style w:type="paragraph" w:customStyle="1" w:styleId="Nagwek10">
    <w:name w:val="Nagłówek1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Podpis1">
    <w:name w:val="Podpis1"/>
    <w:basedOn w:val="Normalny"/>
    <w:unhideWhenUsed/>
    <w:rsid w:val="000B12F1"/>
    <w:pPr>
      <w:suppressLineNumbers/>
      <w:spacing w:before="120" w:after="120"/>
    </w:pPr>
    <w:rPr>
      <w:rFonts w:cs="Courier New"/>
      <w:i/>
      <w:iCs/>
    </w:rPr>
  </w:style>
  <w:style w:type="paragraph" w:styleId="Tekstpodstawowywcity">
    <w:name w:val="Body Text Indent"/>
    <w:basedOn w:val="Normalny"/>
    <w:link w:val="TekstpodstawowywcityZnak"/>
    <w:rsid w:val="000B12F1"/>
    <w:pPr>
      <w:ind w:left="708"/>
      <w:jc w:val="both"/>
    </w:pPr>
    <w:rPr>
      <w:szCs w:val="20"/>
    </w:rPr>
  </w:style>
  <w:style w:type="paragraph" w:customStyle="1" w:styleId="Tekstpodstawowy310">
    <w:name w:val="Tekst podstawowy 31"/>
    <w:basedOn w:val="Normalny"/>
    <w:rsid w:val="000B12F1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0B12F1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0B12F1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1">
    <w:name w:val="Tekst podstawowy 31"/>
    <w:basedOn w:val="Normalny"/>
    <w:rsid w:val="000B12F1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0B12F1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customStyle="1" w:styleId="Tekstblokowy1">
    <w:name w:val="Tekst blokowy1"/>
    <w:basedOn w:val="Normalny"/>
    <w:rsid w:val="000B12F1"/>
    <w:pPr>
      <w:ind w:left="720" w:right="-284"/>
    </w:pPr>
    <w:rPr>
      <w:bCs/>
    </w:rPr>
  </w:style>
  <w:style w:type="paragraph" w:styleId="Stopka">
    <w:name w:val="footer"/>
    <w:basedOn w:val="Normalny"/>
    <w:rsid w:val="000B12F1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0B12F1"/>
    <w:pPr>
      <w:tabs>
        <w:tab w:val="center" w:pos="4536"/>
        <w:tab w:val="right" w:pos="9072"/>
      </w:tabs>
    </w:pPr>
  </w:style>
  <w:style w:type="paragraph" w:customStyle="1" w:styleId="Poziom2">
    <w:name w:val="#Poziom 2"/>
    <w:basedOn w:val="Normalny"/>
    <w:unhideWhenUsed/>
    <w:rsid w:val="000B12F1"/>
    <w:rPr>
      <w:rFonts w:ascii="Arial" w:hAnsi="Arial" w:cs="Courier New"/>
      <w:b/>
      <w:bCs/>
      <w:szCs w:val="20"/>
      <w:u w:val="single"/>
    </w:rPr>
  </w:style>
  <w:style w:type="paragraph" w:customStyle="1" w:styleId="Zawartoramki">
    <w:name w:val="Zawartość ramki"/>
    <w:basedOn w:val="Tekstpodstawowy"/>
    <w:unhideWhenUsed/>
    <w:rsid w:val="000B12F1"/>
  </w:style>
  <w:style w:type="paragraph" w:customStyle="1" w:styleId="Zawartotabeli">
    <w:name w:val="Zawartość tabeli"/>
    <w:basedOn w:val="Normalny"/>
    <w:unhideWhenUsed/>
    <w:rsid w:val="000B12F1"/>
    <w:pPr>
      <w:suppressLineNumbers/>
    </w:pPr>
  </w:style>
  <w:style w:type="paragraph" w:customStyle="1" w:styleId="Nagwektabeli">
    <w:name w:val="Nagłówek tabeli"/>
    <w:basedOn w:val="Zawartotabeli"/>
    <w:rsid w:val="000B12F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unhideWhenUsed/>
    <w:qFormat/>
    <w:rsid w:val="000B12F1"/>
    <w:pPr>
      <w:ind w:left="708"/>
    </w:pPr>
  </w:style>
  <w:style w:type="paragraph" w:customStyle="1" w:styleId="ZnakZnak1">
    <w:name w:val="Znak Znak1"/>
    <w:basedOn w:val="Normalny"/>
    <w:unhideWhenUsed/>
    <w:rsid w:val="000B12F1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unhideWhenUsed/>
    <w:rsid w:val="000B12F1"/>
    <w:rPr>
      <w:rFonts w:ascii="Arial" w:hAnsi="Arial" w:cs="Arial"/>
    </w:rPr>
  </w:style>
  <w:style w:type="paragraph" w:styleId="Tekstprzypisukocowego">
    <w:name w:val="endnote text"/>
    <w:basedOn w:val="Normalny"/>
    <w:rsid w:val="000B12F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12F1"/>
    <w:pPr>
      <w:ind w:left="225"/>
    </w:pPr>
  </w:style>
  <w:style w:type="paragraph" w:customStyle="1" w:styleId="Nagwekzlewej">
    <w:name w:val="Nagłówek z lewej"/>
    <w:basedOn w:val="Normalny"/>
    <w:unhideWhenUsed/>
    <w:rsid w:val="000B12F1"/>
    <w:pPr>
      <w:suppressLineNumbers/>
      <w:tabs>
        <w:tab w:val="center" w:pos="4844"/>
        <w:tab w:val="right" w:pos="9688"/>
      </w:tabs>
    </w:pPr>
  </w:style>
  <w:style w:type="paragraph" w:styleId="Tekstdymka">
    <w:name w:val="Balloon Text"/>
    <w:basedOn w:val="Normalny"/>
    <w:rsid w:val="000B12F1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rsid w:val="000B12F1"/>
    <w:pPr>
      <w:spacing w:after="283"/>
      <w:ind w:left="567" w:right="567"/>
    </w:pPr>
  </w:style>
  <w:style w:type="paragraph" w:styleId="Tytu">
    <w:name w:val="Title"/>
    <w:basedOn w:val="Nagwek40"/>
    <w:next w:val="Tekstpodstawowy"/>
    <w:qFormat/>
    <w:rsid w:val="000B12F1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0"/>
    <w:next w:val="Tekstpodstawowy"/>
    <w:unhideWhenUsed/>
    <w:qFormat/>
    <w:rsid w:val="000B12F1"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unhideWhenUsed/>
    <w:rsid w:val="00FA4606"/>
    <w:pPr>
      <w:spacing w:after="160" w:line="252" w:lineRule="auto"/>
      <w:ind w:left="720"/>
      <w:contextualSpacing/>
    </w:pPr>
    <w:rPr>
      <w:rFonts w:ascii="Calibri" w:eastAsia="Calibri" w:hAnsi="Calibri" w:cs="Tahoma"/>
      <w:color w:val="00000A"/>
      <w:kern w:val="1"/>
      <w:sz w:val="22"/>
      <w:szCs w:val="22"/>
    </w:rPr>
  </w:style>
  <w:style w:type="character" w:styleId="Odwoanieprzypisukocowego">
    <w:name w:val="endnote reference"/>
    <w:basedOn w:val="Domylnaczcionkaakapitu"/>
    <w:rsid w:val="00802877"/>
    <w:rPr>
      <w:vertAlign w:val="superscript"/>
    </w:rPr>
  </w:style>
  <w:style w:type="character" w:styleId="Pogrubienie">
    <w:name w:val="Strong"/>
    <w:aliases w:val="Tekst treści + 10 pt,Kursywa14,Tekst treści + Arial,9 pt,Odstępy 0 pt"/>
    <w:basedOn w:val="Domylnaczcionkaakapitu"/>
    <w:uiPriority w:val="99"/>
    <w:unhideWhenUsed/>
    <w:qFormat/>
    <w:rsid w:val="007D3752"/>
    <w:rPr>
      <w:b/>
      <w:bCs/>
    </w:rPr>
  </w:style>
  <w:style w:type="table" w:styleId="Tabela-Siatka">
    <w:name w:val="Table Grid"/>
    <w:basedOn w:val="Standardowy"/>
    <w:rsid w:val="00D7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unhideWhenUsed/>
    <w:rsid w:val="00BA345C"/>
  </w:style>
  <w:style w:type="character" w:customStyle="1" w:styleId="Teksttreci">
    <w:name w:val="Tekst treści_"/>
    <w:basedOn w:val="Domylnaczcionkaakapitu"/>
    <w:link w:val="Teksttreci1"/>
    <w:uiPriority w:val="99"/>
    <w:rsid w:val="00B16210"/>
    <w:rPr>
      <w:sz w:val="18"/>
      <w:szCs w:val="18"/>
      <w:shd w:val="clear" w:color="auto" w:fill="FFFFFF"/>
    </w:rPr>
  </w:style>
  <w:style w:type="character" w:customStyle="1" w:styleId="Teksttreci27">
    <w:name w:val="Tekst treści27"/>
    <w:basedOn w:val="Teksttreci"/>
    <w:uiPriority w:val="99"/>
    <w:unhideWhenUsed/>
    <w:rsid w:val="002B3B84"/>
    <w:rPr>
      <w:sz w:val="18"/>
      <w:szCs w:val="18"/>
      <w:u w:val="single"/>
      <w:shd w:val="clear" w:color="auto" w:fill="FFFFFF"/>
    </w:rPr>
  </w:style>
  <w:style w:type="character" w:customStyle="1" w:styleId="TeksttreciPogrubienie47">
    <w:name w:val="Tekst treści + Pogrubienie47"/>
    <w:basedOn w:val="Teksttreci"/>
    <w:uiPriority w:val="99"/>
    <w:unhideWhenUsed/>
    <w:rsid w:val="002B3B84"/>
    <w:rPr>
      <w:b/>
      <w:bCs/>
      <w:sz w:val="18"/>
      <w:szCs w:val="18"/>
      <w:shd w:val="clear" w:color="auto" w:fill="FFFFFF"/>
    </w:rPr>
  </w:style>
  <w:style w:type="character" w:customStyle="1" w:styleId="TeksttreciPogrubienie46">
    <w:name w:val="Tekst treści + Pogrubienie46"/>
    <w:basedOn w:val="Teksttreci"/>
    <w:uiPriority w:val="99"/>
    <w:unhideWhenUsed/>
    <w:rsid w:val="002B3B84"/>
    <w:rPr>
      <w:b/>
      <w:bCs/>
      <w:sz w:val="18"/>
      <w:szCs w:val="18"/>
      <w:u w:val="single"/>
      <w:shd w:val="clear" w:color="auto" w:fill="FFFFFF"/>
    </w:rPr>
  </w:style>
  <w:style w:type="character" w:customStyle="1" w:styleId="Teksttreci26">
    <w:name w:val="Tekst treści26"/>
    <w:basedOn w:val="Teksttreci"/>
    <w:uiPriority w:val="99"/>
    <w:unhideWhenUsed/>
    <w:rsid w:val="002B3B84"/>
    <w:rPr>
      <w:sz w:val="18"/>
      <w:szCs w:val="18"/>
      <w:u w:val="single"/>
      <w:shd w:val="clear" w:color="auto" w:fill="FFFFFF"/>
    </w:rPr>
  </w:style>
  <w:style w:type="character" w:customStyle="1" w:styleId="TeksttreciPogrubienie45">
    <w:name w:val="Tekst treści + Pogrubienie45"/>
    <w:basedOn w:val="Teksttreci"/>
    <w:uiPriority w:val="99"/>
    <w:unhideWhenUsed/>
    <w:rsid w:val="002B3B84"/>
    <w:rPr>
      <w:b/>
      <w:bCs/>
      <w:sz w:val="18"/>
      <w:szCs w:val="18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unhideWhenUsed/>
    <w:rsid w:val="002B3B84"/>
    <w:pPr>
      <w:widowControl w:val="0"/>
      <w:shd w:val="clear" w:color="auto" w:fill="FFFFFF"/>
      <w:suppressAutoHyphens w:val="0"/>
      <w:spacing w:before="1560" w:after="60" w:line="240" w:lineRule="atLeast"/>
      <w:ind w:hanging="360"/>
      <w:jc w:val="center"/>
    </w:pPr>
    <w:rPr>
      <w:sz w:val="18"/>
      <w:szCs w:val="18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B16210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rsid w:val="00B16210"/>
    <w:rPr>
      <w:b/>
      <w:bCs/>
      <w:sz w:val="18"/>
      <w:szCs w:val="18"/>
      <w:shd w:val="clear" w:color="auto" w:fill="FFFFFF"/>
    </w:rPr>
  </w:style>
  <w:style w:type="character" w:customStyle="1" w:styleId="Teksttreci270">
    <w:name w:val="Tekst treści (2)7"/>
    <w:basedOn w:val="Teksttreci2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260">
    <w:name w:val="Tekst treści (2)6"/>
    <w:basedOn w:val="Teksttreci2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43">
    <w:name w:val="Tekst treści + Pogrubienie43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42">
    <w:name w:val="Tekst treści + Pogrubienie42"/>
    <w:aliases w:val="Kursywa11"/>
    <w:basedOn w:val="Teksttreci"/>
    <w:uiPriority w:val="99"/>
    <w:unhideWhenUsed/>
    <w:rsid w:val="00E444A9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25">
    <w:name w:val="Tekst treści25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character" w:customStyle="1" w:styleId="TeksttreciOdstpy0pt">
    <w:name w:val="Tekst treści + Odstępy 0 pt"/>
    <w:basedOn w:val="Teksttreci"/>
    <w:uiPriority w:val="99"/>
    <w:unhideWhenUsed/>
    <w:rsid w:val="00E444A9"/>
    <w:rPr>
      <w:spacing w:val="10"/>
      <w:sz w:val="18"/>
      <w:szCs w:val="18"/>
      <w:u w:val="none"/>
      <w:shd w:val="clear" w:color="auto" w:fill="FFFFFF"/>
    </w:rPr>
  </w:style>
  <w:style w:type="character" w:customStyle="1" w:styleId="TeksttreciPogrubienie40">
    <w:name w:val="Tekst treści + Pogrubienie40"/>
    <w:aliases w:val="Kursywa10,Odstępy 0 pt3"/>
    <w:basedOn w:val="Teksttreci"/>
    <w:uiPriority w:val="99"/>
    <w:unhideWhenUsed/>
    <w:rsid w:val="00E444A9"/>
    <w:rPr>
      <w:b/>
      <w:bCs/>
      <w:i/>
      <w:iCs/>
      <w:spacing w:val="10"/>
      <w:sz w:val="18"/>
      <w:szCs w:val="18"/>
      <w:u w:val="none"/>
      <w:shd w:val="clear" w:color="auto" w:fill="FFFFFF"/>
    </w:rPr>
  </w:style>
  <w:style w:type="character" w:customStyle="1" w:styleId="Teksttreci250">
    <w:name w:val="Tekst treści (2)5"/>
    <w:basedOn w:val="Teksttreci2"/>
    <w:uiPriority w:val="99"/>
    <w:unhideWhenUsed/>
    <w:rsid w:val="00E444A9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TeksttreciPogrubienie39">
    <w:name w:val="Tekst treści + Pogrubienie39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24">
    <w:name w:val="Tekst treści24"/>
    <w:basedOn w:val="Teksttreci"/>
    <w:uiPriority w:val="99"/>
    <w:unhideWhenUsed/>
    <w:rsid w:val="00E444A9"/>
    <w:rPr>
      <w:sz w:val="18"/>
      <w:szCs w:val="18"/>
      <w:u w:val="none"/>
      <w:shd w:val="clear" w:color="auto" w:fill="FFFFFF"/>
    </w:rPr>
  </w:style>
  <w:style w:type="character" w:customStyle="1" w:styleId="Teksttreci23">
    <w:name w:val="Tekst treści23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character" w:customStyle="1" w:styleId="Teksttreci22">
    <w:name w:val="Tekst treści22"/>
    <w:basedOn w:val="Teksttreci"/>
    <w:uiPriority w:val="99"/>
    <w:unhideWhenUsed/>
    <w:rsid w:val="00E444A9"/>
    <w:rPr>
      <w:sz w:val="18"/>
      <w:szCs w:val="18"/>
      <w:u w:val="none"/>
      <w:shd w:val="clear" w:color="auto" w:fill="FFFFFF"/>
    </w:rPr>
  </w:style>
  <w:style w:type="character" w:customStyle="1" w:styleId="TeksttreciPogrubienie38">
    <w:name w:val="Tekst treści + Pogrubienie38"/>
    <w:aliases w:val="Kursywa9"/>
    <w:basedOn w:val="Teksttreci"/>
    <w:uiPriority w:val="99"/>
    <w:unhideWhenUsed/>
    <w:rsid w:val="00E444A9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Pogrubienie37">
    <w:name w:val="Tekst treści + Pogrubienie37"/>
    <w:basedOn w:val="Teksttreci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36">
    <w:name w:val="Tekst treści + Pogrubienie36"/>
    <w:basedOn w:val="Teksttreci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35">
    <w:name w:val="Tekst treści + Pogrubienie35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210">
    <w:name w:val="Tekst treści21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unhideWhenUsed/>
    <w:rsid w:val="00E444A9"/>
    <w:pPr>
      <w:widowControl w:val="0"/>
      <w:shd w:val="clear" w:color="auto" w:fill="FFFFFF"/>
      <w:suppressAutoHyphens w:val="0"/>
    </w:pPr>
    <w:rPr>
      <w:sz w:val="20"/>
      <w:szCs w:val="20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unhideWhenUsed/>
    <w:rsid w:val="00E444A9"/>
    <w:pPr>
      <w:widowControl w:val="0"/>
      <w:shd w:val="clear" w:color="auto" w:fill="FFFFFF"/>
      <w:suppressAutoHyphens w:val="0"/>
      <w:spacing w:line="240" w:lineRule="atLeast"/>
      <w:ind w:hanging="500"/>
    </w:pPr>
    <w:rPr>
      <w:b/>
      <w:bCs/>
      <w:sz w:val="18"/>
      <w:szCs w:val="18"/>
      <w:lang w:eastAsia="pl-PL"/>
    </w:rPr>
  </w:style>
  <w:style w:type="character" w:customStyle="1" w:styleId="TeksttreciPogrubienie34">
    <w:name w:val="Tekst treści + Pogrubienie34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32">
    <w:name w:val="Tekst treści + Pogrubienie32"/>
    <w:aliases w:val="Kursywa8"/>
    <w:basedOn w:val="Teksttreci"/>
    <w:uiPriority w:val="99"/>
    <w:unhideWhenUsed/>
    <w:rsid w:val="003540C0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20">
    <w:name w:val="Tekst treści20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TeksttreciPogrubienie31">
    <w:name w:val="Tekst treści + Pogrubienie31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19">
    <w:name w:val="Tekst treści19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TeksttreciPogrubienie30">
    <w:name w:val="Tekst treści + Pogrubienie30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29">
    <w:name w:val="Tekst treści + Pogrubienie29"/>
    <w:aliases w:val="Kursywa7"/>
    <w:basedOn w:val="Teksttreci"/>
    <w:uiPriority w:val="99"/>
    <w:unhideWhenUsed/>
    <w:rsid w:val="003540C0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Pogrubienie28">
    <w:name w:val="Tekst treści + Pogrubienie28"/>
    <w:aliases w:val="Kursywa6,Odstępy 0 pt2"/>
    <w:basedOn w:val="Teksttreci"/>
    <w:uiPriority w:val="99"/>
    <w:unhideWhenUsed/>
    <w:rsid w:val="003540C0"/>
    <w:rPr>
      <w:b/>
      <w:bCs/>
      <w:i/>
      <w:iCs/>
      <w:spacing w:val="10"/>
      <w:sz w:val="18"/>
      <w:szCs w:val="18"/>
      <w:u w:val="none"/>
      <w:shd w:val="clear" w:color="auto" w:fill="FFFFFF"/>
    </w:rPr>
  </w:style>
  <w:style w:type="character" w:customStyle="1" w:styleId="Teksttreci18">
    <w:name w:val="Tekst treści18"/>
    <w:basedOn w:val="Teksttreci"/>
    <w:uiPriority w:val="99"/>
    <w:unhideWhenUsed/>
    <w:rsid w:val="003540C0"/>
    <w:rPr>
      <w:sz w:val="18"/>
      <w:szCs w:val="18"/>
      <w:u w:val="single"/>
      <w:shd w:val="clear" w:color="auto" w:fill="FFFFFF"/>
    </w:rPr>
  </w:style>
  <w:style w:type="character" w:customStyle="1" w:styleId="TeksttreciPogrubienie27">
    <w:name w:val="Tekst treści + Pogrubienie27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17">
    <w:name w:val="Tekst treści17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uiPriority w:val="99"/>
    <w:rsid w:val="00B16210"/>
    <w:rPr>
      <w:b/>
      <w:bCs/>
      <w:sz w:val="18"/>
      <w:szCs w:val="18"/>
      <w:shd w:val="clear" w:color="auto" w:fill="FFFFFF"/>
    </w:rPr>
  </w:style>
  <w:style w:type="character" w:customStyle="1" w:styleId="TeksttreciPogrubienie26">
    <w:name w:val="Tekst treści + Pogrubienie26"/>
    <w:basedOn w:val="Teksttreci"/>
    <w:uiPriority w:val="99"/>
    <w:unhideWhenUsed/>
    <w:rsid w:val="00E63B82"/>
    <w:rPr>
      <w:b/>
      <w:bCs/>
      <w:sz w:val="18"/>
      <w:szCs w:val="18"/>
      <w:u w:val="none"/>
      <w:shd w:val="clear" w:color="auto" w:fill="FFFFFF"/>
    </w:rPr>
  </w:style>
  <w:style w:type="character" w:customStyle="1" w:styleId="Teksttreci16">
    <w:name w:val="Tekst treści16"/>
    <w:basedOn w:val="Teksttreci"/>
    <w:uiPriority w:val="99"/>
    <w:unhideWhenUsed/>
    <w:rsid w:val="00E63B82"/>
    <w:rPr>
      <w:sz w:val="18"/>
      <w:szCs w:val="18"/>
      <w:u w:val="single"/>
      <w:shd w:val="clear" w:color="auto" w:fill="FFFFFF"/>
    </w:rPr>
  </w:style>
  <w:style w:type="character" w:customStyle="1" w:styleId="TeksttreciPogrubienie25">
    <w:name w:val="Tekst treści + Pogrubienie25"/>
    <w:aliases w:val="Kursywa5"/>
    <w:basedOn w:val="Teksttreci"/>
    <w:uiPriority w:val="99"/>
    <w:unhideWhenUsed/>
    <w:rsid w:val="00E63B82"/>
    <w:rPr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Nagwek51">
    <w:name w:val="Nagłówek #51"/>
    <w:basedOn w:val="Normalny"/>
    <w:link w:val="Nagwek50"/>
    <w:uiPriority w:val="99"/>
    <w:unhideWhenUsed/>
    <w:rsid w:val="00E63B82"/>
    <w:pPr>
      <w:widowControl w:val="0"/>
      <w:shd w:val="clear" w:color="auto" w:fill="FFFFFF"/>
      <w:suppressAutoHyphens w:val="0"/>
      <w:spacing w:before="240" w:after="240" w:line="240" w:lineRule="atLeast"/>
      <w:ind w:hanging="560"/>
      <w:jc w:val="both"/>
      <w:outlineLvl w:val="4"/>
    </w:pPr>
    <w:rPr>
      <w:b/>
      <w:bCs/>
      <w:sz w:val="18"/>
      <w:szCs w:val="18"/>
      <w:lang w:eastAsia="pl-PL"/>
    </w:rPr>
  </w:style>
  <w:style w:type="character" w:customStyle="1" w:styleId="TeksttreciOdstpy0pt3">
    <w:name w:val="Tekst treści + Odstępy 0 pt3"/>
    <w:basedOn w:val="Teksttreci"/>
    <w:uiPriority w:val="99"/>
    <w:unhideWhenUsed/>
    <w:rsid w:val="00F26E2D"/>
    <w:rPr>
      <w:spacing w:val="0"/>
      <w:sz w:val="20"/>
      <w:szCs w:val="20"/>
      <w:u w:val="none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rsid w:val="00B16210"/>
    <w:rPr>
      <w:spacing w:val="10"/>
      <w:shd w:val="clear" w:color="auto" w:fill="FFFFFF"/>
    </w:rPr>
  </w:style>
  <w:style w:type="paragraph" w:customStyle="1" w:styleId="Podpistabeli1">
    <w:name w:val="Podpis tabeli1"/>
    <w:basedOn w:val="Normalny"/>
    <w:link w:val="Podpistabeli"/>
    <w:uiPriority w:val="99"/>
    <w:unhideWhenUsed/>
    <w:rsid w:val="00F26E2D"/>
    <w:pPr>
      <w:widowControl w:val="0"/>
      <w:shd w:val="clear" w:color="auto" w:fill="FFFFFF"/>
      <w:suppressAutoHyphens w:val="0"/>
      <w:spacing w:line="240" w:lineRule="atLeast"/>
    </w:pPr>
    <w:rPr>
      <w:spacing w:val="10"/>
      <w:sz w:val="20"/>
      <w:szCs w:val="20"/>
      <w:lang w:eastAsia="pl-PL"/>
    </w:rPr>
  </w:style>
  <w:style w:type="character" w:customStyle="1" w:styleId="Teksttreci6">
    <w:name w:val="Tekst treści6"/>
    <w:basedOn w:val="Teksttreci"/>
    <w:uiPriority w:val="99"/>
    <w:unhideWhenUsed/>
    <w:rsid w:val="000A4ACA"/>
    <w:rPr>
      <w:sz w:val="18"/>
      <w:szCs w:val="18"/>
      <w:u w:val="none"/>
      <w:shd w:val="clear" w:color="auto" w:fill="FFFFFF"/>
    </w:rPr>
  </w:style>
  <w:style w:type="character" w:customStyle="1" w:styleId="TeksttreciPogrubienie10">
    <w:name w:val="Tekst treści + Pogrubienie10"/>
    <w:basedOn w:val="Teksttreci"/>
    <w:uiPriority w:val="99"/>
    <w:unhideWhenUsed/>
    <w:rsid w:val="000A4ACA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9">
    <w:name w:val="Tekst treści + Pogrubienie9"/>
    <w:basedOn w:val="Teksttreci"/>
    <w:uiPriority w:val="99"/>
    <w:unhideWhenUsed/>
    <w:rsid w:val="000A4ACA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7">
    <w:name w:val="Tekst treści + Pogrubienie7"/>
    <w:basedOn w:val="Teksttreci"/>
    <w:uiPriority w:val="99"/>
    <w:unhideWhenUsed/>
    <w:rsid w:val="00A11204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8">
    <w:name w:val="Tekst treści + Pogrubienie8"/>
    <w:basedOn w:val="Teksttreci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5">
    <w:name w:val="Tekst treści5"/>
    <w:basedOn w:val="Teksttreci"/>
    <w:uiPriority w:val="99"/>
    <w:unhideWhenUsed/>
    <w:rsid w:val="008A4F46"/>
    <w:rPr>
      <w:sz w:val="18"/>
      <w:szCs w:val="18"/>
      <w:u w:val="none"/>
      <w:shd w:val="clear" w:color="auto" w:fill="FFFFFF"/>
    </w:rPr>
  </w:style>
  <w:style w:type="character" w:customStyle="1" w:styleId="TeksttreciPogrubienie6">
    <w:name w:val="Tekst treści + Pogrubienie6"/>
    <w:basedOn w:val="Teksttreci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4">
    <w:name w:val="Tekst treści4"/>
    <w:basedOn w:val="Teksttreci"/>
    <w:uiPriority w:val="99"/>
    <w:unhideWhenUsed/>
    <w:rsid w:val="008A4F46"/>
    <w:rPr>
      <w:sz w:val="18"/>
      <w:szCs w:val="18"/>
      <w:u w:val="single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77B"/>
    <w:rPr>
      <w:sz w:val="24"/>
      <w:lang w:eastAsia="zh-CN"/>
    </w:rPr>
  </w:style>
  <w:style w:type="paragraph" w:customStyle="1" w:styleId="Default">
    <w:name w:val="Default"/>
    <w:rsid w:val="00D94E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11">
    <w:name w:val="h11"/>
    <w:basedOn w:val="Domylnaczcionkaakapitu"/>
    <w:unhideWhenUsed/>
    <w:rsid w:val="00D94E4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Akapitzlist2">
    <w:name w:val="Akapit z listą2"/>
    <w:basedOn w:val="Normalny"/>
    <w:unhideWhenUsed/>
    <w:rsid w:val="00E510F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1ZnakZnakZnakZnak1ZnakZnakZnakZnakZnakZnak">
    <w:name w:val="Znak Znak Znak Znak Znak Znak Znak1 Znak Znak Znak Znak1 Znak Znak Znak Znak Znak Znak"/>
    <w:basedOn w:val="Normalny"/>
    <w:unhideWhenUsed/>
    <w:rsid w:val="00E510FA"/>
    <w:pPr>
      <w:suppressAutoHyphens w:val="0"/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923B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23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BF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23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3BF4"/>
    <w:rPr>
      <w:b/>
      <w:bCs/>
      <w:lang w:eastAsia="zh-CN"/>
    </w:rPr>
  </w:style>
  <w:style w:type="paragraph" w:customStyle="1" w:styleId="Nagwek1tekst">
    <w:name w:val="Nagłówek 1 tekst"/>
    <w:basedOn w:val="Normalny"/>
    <w:next w:val="Normalny"/>
    <w:qFormat/>
    <w:rsid w:val="00632BA2"/>
    <w:pPr>
      <w:spacing w:before="60" w:after="120" w:line="276" w:lineRule="auto"/>
    </w:pPr>
    <w:rPr>
      <w:sz w:val="22"/>
      <w:szCs w:val="22"/>
    </w:rPr>
  </w:style>
  <w:style w:type="paragraph" w:customStyle="1" w:styleId="Nagwek2tekst">
    <w:name w:val="Nagłówek 2 tekst"/>
    <w:basedOn w:val="Tekstpodstawowy31"/>
    <w:qFormat/>
    <w:rsid w:val="00B76AB5"/>
    <w:pPr>
      <w:widowControl/>
      <w:autoSpaceDE/>
      <w:spacing w:before="60" w:after="120" w:line="276" w:lineRule="auto"/>
      <w:ind w:left="426"/>
      <w:jc w:val="both"/>
      <w:textAlignment w:val="top"/>
    </w:pPr>
    <w:rPr>
      <w:rFonts w:ascii="Times New Roman" w:hAnsi="Times New Roman" w:cs="Times New Roman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A229E"/>
    <w:pPr>
      <w:tabs>
        <w:tab w:val="left" w:pos="660"/>
        <w:tab w:val="right" w:leader="dot" w:pos="9678"/>
      </w:tabs>
      <w:spacing w:line="276" w:lineRule="auto"/>
      <w:ind w:left="709" w:hanging="709"/>
    </w:pPr>
  </w:style>
  <w:style w:type="paragraph" w:customStyle="1" w:styleId="PARAGRAF">
    <w:name w:val="PARAGRAF"/>
    <w:basedOn w:val="Normalny"/>
    <w:rsid w:val="00627387"/>
    <w:pPr>
      <w:widowControl w:val="0"/>
      <w:spacing w:before="240" w:after="120"/>
      <w:jc w:val="center"/>
    </w:pPr>
    <w:rPr>
      <w:rFonts w:ascii="Time" w:hAnsi="Time" w:cs="Time"/>
      <w:b/>
      <w:szCs w:val="20"/>
    </w:rPr>
  </w:style>
  <w:style w:type="paragraph" w:customStyle="1" w:styleId="indeks0">
    <w:name w:val="indeks"/>
    <w:basedOn w:val="Normalny"/>
    <w:rsid w:val="00627387"/>
    <w:rPr>
      <w:rFonts w:eastAsia="Arial Unicode MS"/>
    </w:rPr>
  </w:style>
  <w:style w:type="paragraph" w:customStyle="1" w:styleId="4Umowa">
    <w:name w:val="4 Umowa"/>
    <w:rsid w:val="00627387"/>
    <w:pPr>
      <w:widowControl w:val="0"/>
      <w:tabs>
        <w:tab w:val="num" w:pos="1440"/>
      </w:tabs>
      <w:adjustRightInd w:val="0"/>
      <w:spacing w:line="360" w:lineRule="atLeast"/>
      <w:ind w:left="1440" w:hanging="360"/>
      <w:jc w:val="both"/>
      <w:textAlignment w:val="baseline"/>
    </w:pPr>
    <w:rPr>
      <w:rFonts w:ascii="Arial" w:hAnsi="Arial" w:cs="Arial"/>
      <w:bCs/>
      <w:kern w:val="32"/>
      <w:sz w:val="22"/>
      <w:szCs w:val="32"/>
    </w:rPr>
  </w:style>
  <w:style w:type="paragraph" w:customStyle="1" w:styleId="DefaultText">
    <w:name w:val="Default Text"/>
    <w:basedOn w:val="Normalny"/>
    <w:rsid w:val="00627387"/>
    <w:pPr>
      <w:suppressAutoHyphens w:val="0"/>
      <w:ind w:left="720"/>
    </w:pPr>
    <w:rPr>
      <w:rFonts w:ascii="ITCCenturyBookT" w:hAnsi="ITCCenturyBookT"/>
      <w:noProof/>
      <w:szCs w:val="20"/>
      <w:lang w:eastAsia="pl-PL"/>
    </w:rPr>
  </w:style>
  <w:style w:type="paragraph" w:customStyle="1" w:styleId="Naglwek2">
    <w:name w:val="Naglówek 2"/>
    <w:basedOn w:val="Normalny"/>
    <w:next w:val="Normalny"/>
    <w:rsid w:val="00627387"/>
    <w:pPr>
      <w:widowControl w:val="0"/>
      <w:suppressAutoHyphens w:val="0"/>
      <w:spacing w:before="120"/>
    </w:pPr>
    <w:rPr>
      <w:rFonts w:ascii="Arial" w:hAnsi="Arial"/>
      <w:b/>
      <w:szCs w:val="20"/>
      <w:lang w:eastAsia="pl-PL"/>
    </w:rPr>
  </w:style>
  <w:style w:type="paragraph" w:customStyle="1" w:styleId="Akapitzlist3">
    <w:name w:val="Akapit z listą3"/>
    <w:basedOn w:val="Normalny"/>
    <w:rsid w:val="0062738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B1565D"/>
    <w:pPr>
      <w:numPr>
        <w:numId w:val="66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7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70D3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8770D3"/>
    <w:rPr>
      <w:vertAlign w:val="superscript"/>
    </w:rPr>
  </w:style>
  <w:style w:type="paragraph" w:customStyle="1" w:styleId="NormalnyWeb1">
    <w:name w:val="Normalny (Web)1"/>
    <w:basedOn w:val="Normalny"/>
    <w:qFormat/>
    <w:rsid w:val="00003248"/>
    <w:pPr>
      <w:spacing w:before="100" w:after="100"/>
    </w:pPr>
    <w:rPr>
      <w:szCs w:val="20"/>
    </w:rPr>
  </w:style>
  <w:style w:type="paragraph" w:customStyle="1" w:styleId="S1">
    <w:name w:val="S1"/>
    <w:basedOn w:val="Normalny"/>
    <w:rsid w:val="00003248"/>
    <w:pPr>
      <w:ind w:left="227" w:hanging="170"/>
      <w:jc w:val="both"/>
    </w:pPr>
    <w:rPr>
      <w:sz w:val="20"/>
      <w:szCs w:val="20"/>
    </w:rPr>
  </w:style>
  <w:style w:type="paragraph" w:customStyle="1" w:styleId="NormalnyWeb2">
    <w:name w:val="Normalny (Web)2"/>
    <w:basedOn w:val="Normalny"/>
    <w:rsid w:val="00003248"/>
    <w:pPr>
      <w:spacing w:before="100" w:after="100"/>
    </w:pPr>
    <w:rPr>
      <w:szCs w:val="20"/>
    </w:rPr>
  </w:style>
  <w:style w:type="character" w:customStyle="1" w:styleId="Nagwek2Znak">
    <w:name w:val="Nagłówek 2 Znak"/>
    <w:link w:val="Nagwek2"/>
    <w:uiPriority w:val="99"/>
    <w:locked/>
    <w:rsid w:val="00003248"/>
    <w:rPr>
      <w:sz w:val="22"/>
      <w:szCs w:val="22"/>
      <w:lang w:eastAsia="zh-CN"/>
    </w:rPr>
  </w:style>
  <w:style w:type="character" w:customStyle="1" w:styleId="Nagwek4Znak">
    <w:name w:val="Nagłówek 4 Znak"/>
    <w:link w:val="Nagwek4"/>
    <w:uiPriority w:val="99"/>
    <w:locked/>
    <w:rsid w:val="005C6B8B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003248"/>
    <w:rPr>
      <w:rFonts w:ascii="Arial" w:hAnsi="Arial" w:cs="Arial"/>
      <w:color w:val="000000"/>
      <w:sz w:val="22"/>
      <w:szCs w:val="2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03248"/>
    <w:pPr>
      <w:widowControl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3248"/>
    <w:rPr>
      <w:rFonts w:ascii="Arial" w:hAnsi="Arial" w:cs="Arial"/>
      <w:sz w:val="16"/>
      <w:szCs w:val="16"/>
      <w:lang w:eastAsia="zh-CN"/>
    </w:rPr>
  </w:style>
  <w:style w:type="character" w:customStyle="1" w:styleId="contact-telephone">
    <w:name w:val="contact-telephone"/>
    <w:basedOn w:val="Domylnaczcionkaakapitu"/>
    <w:rsid w:val="00A76875"/>
  </w:style>
  <w:style w:type="character" w:customStyle="1" w:styleId="contact-emailto">
    <w:name w:val="contact-emailto"/>
    <w:basedOn w:val="Domylnaczcionkaakapitu"/>
    <w:rsid w:val="00A7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40285">
                  <w:marLeft w:val="-70"/>
                  <w:marRight w:val="-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0649">
                              <w:marLeft w:val="0"/>
                              <w:marRight w:val="0"/>
                              <w:marTop w:val="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AEAEA"/>
                                    <w:left w:val="single" w:sz="12" w:space="18" w:color="EAEAEA"/>
                                    <w:bottom w:val="single" w:sz="12" w:space="0" w:color="EAEAEA"/>
                                    <w:right w:val="single" w:sz="12" w:space="18" w:color="EAEAEA"/>
                                  </w:divBdr>
                                  <w:divsChild>
                                    <w:div w:id="2926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mil.smoczkiewicz@mf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wel.basinski@mf.gov.pl" TargetMode="External"/><Relationship Id="rId17" Type="http://schemas.openxmlformats.org/officeDocument/2006/relationships/hyperlink" Target="mailto:przetargi.ias.warszawa@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zegorz.sledziewski@mf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.ias.warszawa@mf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zej.sokolowski@mf.gov.pl" TargetMode="External"/><Relationship Id="rId10" Type="http://schemas.openxmlformats.org/officeDocument/2006/relationships/hyperlink" Target="http://www.mazowieckie.kas.gov.pl/izba-administracji-skarbowej-w-warszawi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.ias.warszawa@mf.gov.pl" TargetMode="External"/><Relationship Id="rId14" Type="http://schemas.openxmlformats.org/officeDocument/2006/relationships/hyperlink" Target="mailto:grzegorz.wisniewski@mf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15B5-E7F2-4D40-9B4E-CF6765F3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4814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Links>
    <vt:vector size="6" baseType="variant"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mailto:is1401@mz.mofnet.gov.pl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juras</dc:creator>
  <cp:lastModifiedBy>Śledziewski Grzegorz</cp:lastModifiedBy>
  <cp:revision>70</cp:revision>
  <cp:lastPrinted>2018-08-30T08:57:00Z</cp:lastPrinted>
  <dcterms:created xsi:type="dcterms:W3CDTF">2017-10-18T08:48:00Z</dcterms:created>
  <dcterms:modified xsi:type="dcterms:W3CDTF">2018-08-30T08:58:00Z</dcterms:modified>
</cp:coreProperties>
</file>