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4C1" w:rsidRDefault="00A424C1">
      <w:pPr>
        <w:pageBreakBefore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jc w:val="right"/>
        <w:rPr>
          <w:b/>
          <w:sz w:val="22"/>
          <w:szCs w:val="20"/>
        </w:rPr>
      </w:pPr>
    </w:p>
    <w:p w:rsidR="001C43BB" w:rsidRPr="000F215A" w:rsidRDefault="001C43BB">
      <w:pPr>
        <w:rPr>
          <w:sz w:val="22"/>
          <w:szCs w:val="22"/>
        </w:rPr>
      </w:pPr>
    </w:p>
    <w:p w:rsidR="001C43BB" w:rsidRDefault="001C43BB">
      <w:pPr>
        <w:rPr>
          <w:sz w:val="22"/>
          <w:szCs w:val="22"/>
        </w:rPr>
      </w:pPr>
    </w:p>
    <w:p w:rsidR="00A424C1" w:rsidRDefault="00A424C1">
      <w:pPr>
        <w:rPr>
          <w:sz w:val="18"/>
          <w:szCs w:val="18"/>
        </w:rPr>
      </w:pPr>
      <w:r>
        <w:rPr>
          <w:sz w:val="22"/>
          <w:szCs w:val="22"/>
        </w:rPr>
        <w:t>..........................................................</w:t>
      </w:r>
    </w:p>
    <w:p w:rsidR="00A424C1" w:rsidRDefault="00EE705C" w:rsidP="00EE705C">
      <w:pPr>
        <w:ind w:firstLine="720"/>
        <w:rPr>
          <w:sz w:val="22"/>
          <w:szCs w:val="22"/>
        </w:rPr>
      </w:pPr>
      <w:r>
        <w:rPr>
          <w:sz w:val="18"/>
          <w:szCs w:val="18"/>
        </w:rPr>
        <w:t>Nazwa Wykonawcy</w:t>
      </w:r>
    </w:p>
    <w:p w:rsidR="001C43BB" w:rsidRDefault="001C43BB" w:rsidP="001C43BB">
      <w:pPr>
        <w:pStyle w:val="Nagwek2"/>
        <w:numPr>
          <w:ilvl w:val="0"/>
          <w:numId w:val="0"/>
        </w:numPr>
        <w:spacing w:before="40" w:after="40"/>
        <w:ind w:left="720" w:hanging="720"/>
        <w:jc w:val="left"/>
        <w:rPr>
          <w:rFonts w:ascii="Times New Roman" w:hAnsi="Times New Roman" w:cs="Times New Roman"/>
          <w:szCs w:val="26"/>
        </w:rPr>
      </w:pPr>
    </w:p>
    <w:p w:rsidR="00917CC1" w:rsidRDefault="00917CC1" w:rsidP="00917CC1">
      <w:pPr>
        <w:jc w:val="center"/>
        <w:rPr>
          <w:b/>
          <w:sz w:val="22"/>
          <w:szCs w:val="22"/>
        </w:rPr>
      </w:pPr>
    </w:p>
    <w:p w:rsidR="00917CC1" w:rsidRDefault="00EE705C" w:rsidP="00EE705C">
      <w:pPr>
        <w:tabs>
          <w:tab w:val="left" w:pos="2364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bookmarkStart w:id="0" w:name="_GoBack"/>
      <w:bookmarkEnd w:id="0"/>
    </w:p>
    <w:p w:rsidR="00917CC1" w:rsidRDefault="00917CC1" w:rsidP="00917CC1">
      <w:pPr>
        <w:jc w:val="center"/>
        <w:rPr>
          <w:b/>
          <w:sz w:val="22"/>
          <w:szCs w:val="22"/>
        </w:rPr>
      </w:pPr>
    </w:p>
    <w:p w:rsidR="00917CC1" w:rsidRDefault="00917CC1" w:rsidP="00917CC1">
      <w:pPr>
        <w:jc w:val="center"/>
        <w:rPr>
          <w:b/>
          <w:sz w:val="22"/>
          <w:szCs w:val="22"/>
        </w:rPr>
      </w:pPr>
    </w:p>
    <w:p w:rsidR="00713168" w:rsidRPr="00132E41" w:rsidRDefault="00917CC1" w:rsidP="00917CC1">
      <w:pPr>
        <w:jc w:val="center"/>
        <w:rPr>
          <w:b/>
          <w:sz w:val="22"/>
          <w:szCs w:val="22"/>
        </w:rPr>
      </w:pPr>
      <w:r w:rsidRPr="00132E41">
        <w:rPr>
          <w:b/>
          <w:sz w:val="22"/>
          <w:szCs w:val="22"/>
        </w:rPr>
        <w:t>OŚWIADCZENIE O PRZYNALEŻNOŚCI LUB BRAKU PRZYNALEŻNOŚCI DO GRUPY KAPITAŁOWEJ</w:t>
      </w:r>
    </w:p>
    <w:p w:rsidR="00917CC1" w:rsidRPr="00132E41" w:rsidRDefault="00917CC1" w:rsidP="007972C6">
      <w:pPr>
        <w:widowControl w:val="0"/>
        <w:autoSpaceDE w:val="0"/>
        <w:spacing w:before="40" w:after="40"/>
        <w:jc w:val="center"/>
        <w:rPr>
          <w:sz w:val="22"/>
          <w:szCs w:val="22"/>
        </w:rPr>
      </w:pPr>
    </w:p>
    <w:p w:rsidR="00C02B39" w:rsidRPr="00132E41" w:rsidRDefault="001C43BB" w:rsidP="00D742D6">
      <w:pPr>
        <w:widowControl w:val="0"/>
        <w:autoSpaceDE w:val="0"/>
        <w:spacing w:before="40" w:after="40"/>
        <w:jc w:val="center"/>
        <w:rPr>
          <w:sz w:val="22"/>
          <w:szCs w:val="22"/>
        </w:rPr>
      </w:pPr>
      <w:r w:rsidRPr="00132E41">
        <w:rPr>
          <w:sz w:val="22"/>
          <w:szCs w:val="22"/>
        </w:rPr>
        <w:t xml:space="preserve">Postępowanie na: </w:t>
      </w:r>
    </w:p>
    <w:p w:rsidR="00132E41" w:rsidRPr="00132E41" w:rsidRDefault="00C02B39" w:rsidP="00D742D6">
      <w:pPr>
        <w:widowControl w:val="0"/>
        <w:autoSpaceDE w:val="0"/>
        <w:spacing w:before="40" w:after="40"/>
        <w:jc w:val="center"/>
        <w:rPr>
          <w:b/>
          <w:bCs/>
          <w:sz w:val="22"/>
          <w:szCs w:val="22"/>
        </w:rPr>
      </w:pPr>
      <w:r w:rsidRPr="00132E41">
        <w:rPr>
          <w:b/>
          <w:bCs/>
          <w:sz w:val="22"/>
          <w:szCs w:val="22"/>
        </w:rPr>
        <w:t>,,</w:t>
      </w:r>
      <w:r w:rsidR="00132E41" w:rsidRPr="00132E41">
        <w:rPr>
          <w:b/>
          <w:bCs/>
          <w:sz w:val="22"/>
          <w:szCs w:val="22"/>
        </w:rPr>
        <w:t>Przebudowa budynków przy ul. Ciołka 11A i Astronomów 3 w Warszawie</w:t>
      </w:r>
      <w:r w:rsidRPr="00132E41">
        <w:rPr>
          <w:b/>
          <w:bCs/>
          <w:sz w:val="22"/>
          <w:szCs w:val="22"/>
        </w:rPr>
        <w:t>”</w:t>
      </w:r>
    </w:p>
    <w:p w:rsidR="007972C6" w:rsidRPr="00132E41" w:rsidRDefault="00C02B39" w:rsidP="00D742D6">
      <w:pPr>
        <w:widowControl w:val="0"/>
        <w:autoSpaceDE w:val="0"/>
        <w:spacing w:before="40" w:after="40"/>
        <w:jc w:val="center"/>
        <w:rPr>
          <w:b/>
          <w:bCs/>
          <w:sz w:val="22"/>
          <w:szCs w:val="22"/>
        </w:rPr>
      </w:pPr>
      <w:r w:rsidRPr="00132E41">
        <w:rPr>
          <w:b/>
          <w:bCs/>
          <w:sz w:val="22"/>
          <w:szCs w:val="22"/>
        </w:rPr>
        <w:t>Postępowanie Nr PN/</w:t>
      </w:r>
      <w:r w:rsidR="003457F3">
        <w:rPr>
          <w:b/>
          <w:bCs/>
          <w:sz w:val="22"/>
          <w:szCs w:val="22"/>
        </w:rPr>
        <w:t>10</w:t>
      </w:r>
      <w:r w:rsidRPr="00132E41">
        <w:rPr>
          <w:b/>
          <w:bCs/>
          <w:sz w:val="22"/>
          <w:szCs w:val="22"/>
        </w:rPr>
        <w:t>/201</w:t>
      </w:r>
      <w:r w:rsidR="00C70D65">
        <w:rPr>
          <w:b/>
          <w:bCs/>
          <w:sz w:val="22"/>
          <w:szCs w:val="22"/>
        </w:rPr>
        <w:t>9</w:t>
      </w:r>
      <w:r w:rsidRPr="00132E41">
        <w:rPr>
          <w:b/>
          <w:bCs/>
          <w:sz w:val="22"/>
          <w:szCs w:val="22"/>
        </w:rPr>
        <w:t>.</w:t>
      </w:r>
    </w:p>
    <w:p w:rsidR="00A424C1" w:rsidRDefault="00A424C1" w:rsidP="00116AB7">
      <w:pPr>
        <w:rPr>
          <w:sz w:val="22"/>
          <w:szCs w:val="22"/>
        </w:rPr>
      </w:pPr>
    </w:p>
    <w:p w:rsidR="00A424C1" w:rsidRDefault="00A424C1" w:rsidP="00917CC1">
      <w:pPr>
        <w:rPr>
          <w:b/>
          <w:bCs/>
          <w:sz w:val="22"/>
          <w:szCs w:val="22"/>
        </w:rPr>
      </w:pPr>
    </w:p>
    <w:p w:rsidR="00A424C1" w:rsidRDefault="00A91169" w:rsidP="008957C5">
      <w:pPr>
        <w:spacing w:line="360" w:lineRule="auto"/>
        <w:jc w:val="both"/>
        <w:rPr>
          <w:b/>
          <w:sz w:val="22"/>
          <w:szCs w:val="22"/>
        </w:rPr>
      </w:pPr>
      <w:r w:rsidRPr="003D4479">
        <w:rPr>
          <w:b/>
          <w:sz w:val="22"/>
          <w:szCs w:val="22"/>
        </w:rPr>
        <w:t>Wykonuj</w:t>
      </w:r>
      <w:r w:rsidR="00B87E93" w:rsidRPr="003D4479">
        <w:rPr>
          <w:b/>
          <w:sz w:val="22"/>
          <w:szCs w:val="22"/>
        </w:rPr>
        <w:t>ą</w:t>
      </w:r>
      <w:r w:rsidRPr="003D4479">
        <w:rPr>
          <w:b/>
          <w:sz w:val="22"/>
          <w:szCs w:val="22"/>
        </w:rPr>
        <w:t xml:space="preserve">c dyspozycję art. 24 ust. 11 </w:t>
      </w:r>
      <w:r w:rsidR="00B87E93" w:rsidRPr="003D4479">
        <w:rPr>
          <w:b/>
          <w:sz w:val="22"/>
          <w:szCs w:val="22"/>
        </w:rPr>
        <w:t>ustawy z dnia 29 stycznia 2004 r. –</w:t>
      </w:r>
      <w:r w:rsidR="00917CC1">
        <w:rPr>
          <w:b/>
          <w:sz w:val="22"/>
          <w:szCs w:val="22"/>
        </w:rPr>
        <w:t xml:space="preserve"> </w:t>
      </w:r>
      <w:r w:rsidR="00B87E93" w:rsidRPr="003D4479">
        <w:rPr>
          <w:b/>
          <w:sz w:val="22"/>
          <w:szCs w:val="22"/>
        </w:rPr>
        <w:t xml:space="preserve">Prawo zamówień publicznych </w:t>
      </w:r>
      <w:r w:rsidR="009748D6">
        <w:rPr>
          <w:b/>
          <w:sz w:val="22"/>
          <w:szCs w:val="22"/>
        </w:rPr>
        <w:t>(</w:t>
      </w:r>
      <w:r w:rsidR="00D742D6" w:rsidRPr="00100FF3">
        <w:rPr>
          <w:b/>
          <w:sz w:val="22"/>
          <w:szCs w:val="22"/>
        </w:rPr>
        <w:t>Dz. U. z 201</w:t>
      </w:r>
      <w:r w:rsidR="006B5C63">
        <w:rPr>
          <w:b/>
          <w:sz w:val="22"/>
          <w:szCs w:val="22"/>
        </w:rPr>
        <w:t>8</w:t>
      </w:r>
      <w:r w:rsidR="00D742D6" w:rsidRPr="00100FF3">
        <w:rPr>
          <w:b/>
          <w:sz w:val="22"/>
          <w:szCs w:val="22"/>
        </w:rPr>
        <w:t xml:space="preserve"> r. poz. </w:t>
      </w:r>
      <w:r w:rsidR="00224F7D">
        <w:rPr>
          <w:b/>
          <w:sz w:val="22"/>
          <w:szCs w:val="22"/>
        </w:rPr>
        <w:t>1</w:t>
      </w:r>
      <w:r w:rsidR="006B5C63">
        <w:rPr>
          <w:b/>
          <w:sz w:val="22"/>
          <w:szCs w:val="22"/>
        </w:rPr>
        <w:t>986</w:t>
      </w:r>
      <w:r w:rsidR="00D742D6" w:rsidRPr="00100FF3">
        <w:rPr>
          <w:b/>
          <w:sz w:val="22"/>
          <w:szCs w:val="22"/>
        </w:rPr>
        <w:t xml:space="preserve"> z póź</w:t>
      </w:r>
      <w:r w:rsidR="00C02B39">
        <w:rPr>
          <w:b/>
          <w:sz w:val="22"/>
          <w:szCs w:val="22"/>
        </w:rPr>
        <w:t>n</w:t>
      </w:r>
      <w:r w:rsidR="00D742D6" w:rsidRPr="00100FF3">
        <w:rPr>
          <w:b/>
          <w:sz w:val="22"/>
          <w:szCs w:val="22"/>
        </w:rPr>
        <w:t>. zm.)</w:t>
      </w:r>
      <w:r w:rsidR="002D4149" w:rsidRPr="003D4479">
        <w:rPr>
          <w:b/>
          <w:sz w:val="22"/>
          <w:szCs w:val="22"/>
        </w:rPr>
        <w:t xml:space="preserve"> </w:t>
      </w:r>
      <w:r w:rsidR="007972C6">
        <w:rPr>
          <w:b/>
          <w:sz w:val="22"/>
          <w:szCs w:val="22"/>
        </w:rPr>
        <w:t>oświadczamy</w:t>
      </w:r>
      <w:r w:rsidR="008957C5" w:rsidRPr="003D4479">
        <w:rPr>
          <w:b/>
          <w:sz w:val="22"/>
          <w:szCs w:val="22"/>
        </w:rPr>
        <w:t xml:space="preserve">, </w:t>
      </w:r>
      <w:r w:rsidR="000E4569" w:rsidRPr="003D4479">
        <w:rPr>
          <w:b/>
          <w:sz w:val="22"/>
          <w:szCs w:val="22"/>
        </w:rPr>
        <w:t>że:</w:t>
      </w:r>
    </w:p>
    <w:p w:rsidR="009748D6" w:rsidRPr="003D4479" w:rsidRDefault="009748D6" w:rsidP="008957C5">
      <w:pPr>
        <w:spacing w:line="360" w:lineRule="auto"/>
        <w:jc w:val="both"/>
        <w:rPr>
          <w:b/>
          <w:sz w:val="22"/>
          <w:szCs w:val="22"/>
        </w:rPr>
      </w:pPr>
    </w:p>
    <w:p w:rsidR="000E4569" w:rsidRPr="007972C6" w:rsidRDefault="000E4569" w:rsidP="009748D6">
      <w:pPr>
        <w:numPr>
          <w:ilvl w:val="0"/>
          <w:numId w:val="22"/>
        </w:numPr>
        <w:spacing w:line="360" w:lineRule="auto"/>
        <w:ind w:left="284" w:hanging="284"/>
        <w:jc w:val="both"/>
        <w:rPr>
          <w:sz w:val="22"/>
          <w:szCs w:val="22"/>
        </w:rPr>
      </w:pPr>
      <w:r w:rsidRPr="00A81FDA">
        <w:rPr>
          <w:b/>
          <w:sz w:val="22"/>
          <w:szCs w:val="22"/>
        </w:rPr>
        <w:t xml:space="preserve">należymy do </w:t>
      </w:r>
      <w:r w:rsidR="007972C6" w:rsidRPr="00A81FDA">
        <w:rPr>
          <w:b/>
          <w:sz w:val="22"/>
          <w:szCs w:val="22"/>
        </w:rPr>
        <w:t>tej samej</w:t>
      </w:r>
      <w:r w:rsidR="00235E16" w:rsidRPr="00A81FDA">
        <w:rPr>
          <w:b/>
          <w:sz w:val="22"/>
          <w:szCs w:val="22"/>
        </w:rPr>
        <w:t xml:space="preserve"> </w:t>
      </w:r>
      <w:r w:rsidRPr="00A81FDA">
        <w:rPr>
          <w:b/>
          <w:sz w:val="22"/>
          <w:szCs w:val="22"/>
        </w:rPr>
        <w:t xml:space="preserve">grupy kapitałowej wspólnie z niżej </w:t>
      </w:r>
      <w:r w:rsidR="00917CC1">
        <w:rPr>
          <w:b/>
          <w:sz w:val="22"/>
          <w:szCs w:val="22"/>
        </w:rPr>
        <w:t xml:space="preserve">wymienionymi </w:t>
      </w:r>
      <w:r w:rsidR="007972C6" w:rsidRPr="00A81FDA">
        <w:rPr>
          <w:b/>
          <w:sz w:val="22"/>
          <w:szCs w:val="22"/>
        </w:rPr>
        <w:t>W</w:t>
      </w:r>
      <w:r w:rsidRPr="00A81FDA">
        <w:rPr>
          <w:b/>
          <w:sz w:val="22"/>
          <w:szCs w:val="22"/>
        </w:rPr>
        <w:t xml:space="preserve">ykonawcami, którzy </w:t>
      </w:r>
      <w:r w:rsidR="0039214B" w:rsidRPr="00A81FDA">
        <w:rPr>
          <w:b/>
          <w:sz w:val="22"/>
          <w:szCs w:val="22"/>
        </w:rPr>
        <w:t>zło</w:t>
      </w:r>
      <w:r w:rsidRPr="00A81FDA">
        <w:rPr>
          <w:b/>
          <w:sz w:val="22"/>
          <w:szCs w:val="22"/>
        </w:rPr>
        <w:t>żyli oferty w tym</w:t>
      </w:r>
      <w:r w:rsidR="0039214B" w:rsidRPr="00A81FDA">
        <w:rPr>
          <w:b/>
          <w:sz w:val="22"/>
          <w:szCs w:val="22"/>
        </w:rPr>
        <w:t xml:space="preserve"> </w:t>
      </w:r>
      <w:r w:rsidRPr="00A81FDA">
        <w:rPr>
          <w:b/>
          <w:sz w:val="22"/>
          <w:szCs w:val="22"/>
        </w:rPr>
        <w:t>postępowaniu</w:t>
      </w:r>
      <w:r w:rsidR="003D4479" w:rsidRPr="007972C6">
        <w:rPr>
          <w:sz w:val="22"/>
          <w:szCs w:val="22"/>
        </w:rPr>
        <w:t>:</w:t>
      </w:r>
      <w:r w:rsidR="00116AB7" w:rsidRPr="007972C6">
        <w:rPr>
          <w:sz w:val="22"/>
          <w:szCs w:val="22"/>
        </w:rPr>
        <w:t>*</w:t>
      </w:r>
    </w:p>
    <w:p w:rsidR="00A91169" w:rsidRPr="007972C6" w:rsidRDefault="0039214B" w:rsidP="001E1C2E">
      <w:pPr>
        <w:spacing w:line="480" w:lineRule="auto"/>
        <w:ind w:left="284"/>
        <w:jc w:val="both"/>
        <w:rPr>
          <w:sz w:val="22"/>
          <w:szCs w:val="22"/>
        </w:rPr>
      </w:pPr>
      <w:r w:rsidRPr="007972C6">
        <w:rPr>
          <w:sz w:val="22"/>
          <w:szCs w:val="22"/>
        </w:rPr>
        <w:t>1. …………………</w:t>
      </w:r>
      <w:r w:rsidR="003D4479" w:rsidRPr="007972C6">
        <w:rPr>
          <w:sz w:val="22"/>
          <w:szCs w:val="22"/>
        </w:rPr>
        <w:t>………</w:t>
      </w:r>
      <w:r w:rsidR="007972C6">
        <w:rPr>
          <w:sz w:val="22"/>
          <w:szCs w:val="22"/>
        </w:rPr>
        <w:t>………………………………</w:t>
      </w:r>
      <w:r w:rsidR="003D4479" w:rsidRPr="007972C6">
        <w:rPr>
          <w:sz w:val="22"/>
          <w:szCs w:val="22"/>
        </w:rPr>
        <w:t>……………………………………………..…,</w:t>
      </w:r>
    </w:p>
    <w:p w:rsidR="003D4479" w:rsidRPr="007972C6" w:rsidRDefault="003D4479" w:rsidP="001E1C2E">
      <w:pPr>
        <w:spacing w:line="480" w:lineRule="auto"/>
        <w:ind w:left="284"/>
        <w:jc w:val="both"/>
        <w:rPr>
          <w:sz w:val="22"/>
          <w:szCs w:val="22"/>
        </w:rPr>
      </w:pPr>
      <w:r w:rsidRPr="007972C6">
        <w:rPr>
          <w:sz w:val="22"/>
          <w:szCs w:val="22"/>
        </w:rPr>
        <w:t>2. ………………………</w:t>
      </w:r>
      <w:r w:rsidR="007972C6">
        <w:rPr>
          <w:sz w:val="22"/>
          <w:szCs w:val="22"/>
        </w:rPr>
        <w:t>………………………………...</w:t>
      </w:r>
      <w:r w:rsidRPr="007972C6">
        <w:rPr>
          <w:sz w:val="22"/>
          <w:szCs w:val="22"/>
        </w:rPr>
        <w:t>…………………………………………………..,</w:t>
      </w:r>
    </w:p>
    <w:p w:rsidR="003D4479" w:rsidRPr="007972C6" w:rsidRDefault="003D4479" w:rsidP="001E1C2E">
      <w:pPr>
        <w:spacing w:line="480" w:lineRule="auto"/>
        <w:ind w:left="284"/>
        <w:jc w:val="both"/>
        <w:rPr>
          <w:sz w:val="22"/>
          <w:szCs w:val="22"/>
        </w:rPr>
      </w:pPr>
      <w:r w:rsidRPr="007972C6">
        <w:rPr>
          <w:sz w:val="22"/>
          <w:szCs w:val="22"/>
        </w:rPr>
        <w:t>3.………………</w:t>
      </w:r>
      <w:r w:rsidR="007972C6">
        <w:rPr>
          <w:sz w:val="22"/>
          <w:szCs w:val="22"/>
        </w:rPr>
        <w:t>……………………………..</w:t>
      </w:r>
      <w:r w:rsidRPr="007972C6">
        <w:rPr>
          <w:sz w:val="22"/>
          <w:szCs w:val="22"/>
        </w:rPr>
        <w:t>……………………………………………………………</w:t>
      </w:r>
      <w:r w:rsidR="00235E16" w:rsidRPr="007972C6">
        <w:rPr>
          <w:sz w:val="22"/>
          <w:szCs w:val="22"/>
        </w:rPr>
        <w:t>,</w:t>
      </w:r>
    </w:p>
    <w:p w:rsidR="00235E16" w:rsidRPr="007972C6" w:rsidRDefault="00235E16" w:rsidP="001E1C2E">
      <w:pPr>
        <w:spacing w:line="480" w:lineRule="auto"/>
        <w:ind w:left="284"/>
        <w:jc w:val="both"/>
        <w:rPr>
          <w:sz w:val="22"/>
          <w:szCs w:val="22"/>
          <w:u w:val="single"/>
        </w:rPr>
      </w:pPr>
      <w:r w:rsidRPr="007972C6">
        <w:rPr>
          <w:sz w:val="22"/>
          <w:szCs w:val="22"/>
        </w:rPr>
        <w:t>itd.</w:t>
      </w:r>
    </w:p>
    <w:p w:rsidR="00A91169" w:rsidRPr="007972C6" w:rsidRDefault="00A91169">
      <w:pPr>
        <w:rPr>
          <w:sz w:val="22"/>
          <w:szCs w:val="22"/>
          <w:u w:val="single"/>
        </w:rPr>
      </w:pPr>
    </w:p>
    <w:p w:rsidR="00A91169" w:rsidRPr="007972C6" w:rsidRDefault="003D4479" w:rsidP="009748D6">
      <w:pPr>
        <w:numPr>
          <w:ilvl w:val="0"/>
          <w:numId w:val="22"/>
        </w:numPr>
        <w:spacing w:line="360" w:lineRule="auto"/>
        <w:ind w:left="284" w:hanging="284"/>
        <w:jc w:val="both"/>
        <w:rPr>
          <w:sz w:val="22"/>
          <w:szCs w:val="22"/>
        </w:rPr>
      </w:pPr>
      <w:r w:rsidRPr="00A81FDA">
        <w:rPr>
          <w:b/>
          <w:sz w:val="22"/>
          <w:szCs w:val="22"/>
        </w:rPr>
        <w:t>nie n</w:t>
      </w:r>
      <w:r w:rsidR="001E1C2E" w:rsidRPr="00A81FDA">
        <w:rPr>
          <w:b/>
          <w:sz w:val="22"/>
          <w:szCs w:val="22"/>
        </w:rPr>
        <w:t>a</w:t>
      </w:r>
      <w:r w:rsidRPr="00A81FDA">
        <w:rPr>
          <w:b/>
          <w:sz w:val="22"/>
          <w:szCs w:val="22"/>
        </w:rPr>
        <w:t xml:space="preserve">leżymy </w:t>
      </w:r>
      <w:r w:rsidR="001E1C2E" w:rsidRPr="00A81FDA">
        <w:rPr>
          <w:b/>
          <w:sz w:val="22"/>
          <w:szCs w:val="22"/>
        </w:rPr>
        <w:t xml:space="preserve">do </w:t>
      </w:r>
      <w:r w:rsidR="007972C6" w:rsidRPr="00A81FDA">
        <w:rPr>
          <w:b/>
          <w:sz w:val="22"/>
          <w:szCs w:val="22"/>
        </w:rPr>
        <w:t>tej samej</w:t>
      </w:r>
      <w:r w:rsidR="001E1C2E" w:rsidRPr="00A81FDA">
        <w:rPr>
          <w:b/>
          <w:sz w:val="22"/>
          <w:szCs w:val="22"/>
        </w:rPr>
        <w:t xml:space="preserve"> grupy kapitałowej </w:t>
      </w:r>
      <w:r w:rsidRPr="00A81FDA">
        <w:rPr>
          <w:b/>
          <w:sz w:val="22"/>
          <w:szCs w:val="22"/>
        </w:rPr>
        <w:t xml:space="preserve">z żadnym z </w:t>
      </w:r>
      <w:r w:rsidR="007972C6" w:rsidRPr="00A81FDA">
        <w:rPr>
          <w:b/>
          <w:sz w:val="22"/>
          <w:szCs w:val="22"/>
        </w:rPr>
        <w:t>W</w:t>
      </w:r>
      <w:r w:rsidRPr="00A81FDA">
        <w:rPr>
          <w:b/>
          <w:sz w:val="22"/>
          <w:szCs w:val="22"/>
        </w:rPr>
        <w:t>ykonawców, którzy złożyli ofert</w:t>
      </w:r>
      <w:r w:rsidR="007972C6" w:rsidRPr="00A81FDA">
        <w:rPr>
          <w:b/>
          <w:sz w:val="22"/>
          <w:szCs w:val="22"/>
        </w:rPr>
        <w:t>y</w:t>
      </w:r>
      <w:r w:rsidRPr="00A81FDA">
        <w:rPr>
          <w:b/>
          <w:sz w:val="22"/>
          <w:szCs w:val="22"/>
        </w:rPr>
        <w:t xml:space="preserve"> w tym postępowaniu</w:t>
      </w:r>
      <w:r w:rsidR="00116AB7" w:rsidRPr="007972C6">
        <w:rPr>
          <w:sz w:val="22"/>
          <w:szCs w:val="22"/>
        </w:rPr>
        <w:t>.*</w:t>
      </w:r>
      <w:r w:rsidRPr="007972C6">
        <w:rPr>
          <w:sz w:val="22"/>
          <w:szCs w:val="22"/>
        </w:rPr>
        <w:t xml:space="preserve"> </w:t>
      </w:r>
    </w:p>
    <w:p w:rsidR="00A91169" w:rsidRPr="007972C6" w:rsidRDefault="00A91169">
      <w:pPr>
        <w:rPr>
          <w:sz w:val="22"/>
          <w:szCs w:val="22"/>
          <w:u w:val="single"/>
        </w:rPr>
      </w:pPr>
    </w:p>
    <w:p w:rsidR="00A91169" w:rsidRPr="003D4479" w:rsidRDefault="00A91169">
      <w:pPr>
        <w:rPr>
          <w:b/>
          <w:sz w:val="22"/>
          <w:szCs w:val="22"/>
          <w:u w:val="single"/>
        </w:rPr>
      </w:pPr>
    </w:p>
    <w:p w:rsidR="00A91169" w:rsidRPr="003D4479" w:rsidRDefault="00A91169">
      <w:pPr>
        <w:rPr>
          <w:b/>
          <w:sz w:val="22"/>
          <w:szCs w:val="22"/>
          <w:u w:val="single"/>
        </w:rPr>
      </w:pPr>
    </w:p>
    <w:p w:rsidR="00A91169" w:rsidRPr="003D4479" w:rsidRDefault="00A91169">
      <w:pPr>
        <w:rPr>
          <w:b/>
          <w:sz w:val="22"/>
          <w:szCs w:val="22"/>
          <w:u w:val="single"/>
        </w:rPr>
      </w:pPr>
    </w:p>
    <w:p w:rsidR="00A91169" w:rsidRPr="00235E16" w:rsidRDefault="00235E16">
      <w:pPr>
        <w:rPr>
          <w:sz w:val="20"/>
          <w:szCs w:val="20"/>
        </w:rPr>
      </w:pPr>
      <w:r w:rsidRPr="00235E16">
        <w:rPr>
          <w:sz w:val="20"/>
          <w:szCs w:val="20"/>
        </w:rPr>
        <w:t xml:space="preserve">*- niewłaściwe skreślić </w:t>
      </w:r>
    </w:p>
    <w:p w:rsidR="00A91169" w:rsidRDefault="00A91169">
      <w:pPr>
        <w:rPr>
          <w:b/>
          <w:sz w:val="20"/>
          <w:szCs w:val="20"/>
          <w:u w:val="single"/>
        </w:rPr>
      </w:pPr>
    </w:p>
    <w:p w:rsidR="00A91169" w:rsidRDefault="00A91169">
      <w:pPr>
        <w:rPr>
          <w:b/>
          <w:sz w:val="20"/>
          <w:szCs w:val="20"/>
          <w:u w:val="single"/>
        </w:rPr>
      </w:pPr>
    </w:p>
    <w:p w:rsidR="00116AB7" w:rsidRDefault="00116AB7">
      <w:pPr>
        <w:rPr>
          <w:b/>
          <w:sz w:val="20"/>
          <w:szCs w:val="20"/>
          <w:u w:val="single"/>
        </w:rPr>
      </w:pPr>
    </w:p>
    <w:p w:rsidR="00116AB7" w:rsidRDefault="00116AB7">
      <w:pPr>
        <w:rPr>
          <w:b/>
          <w:sz w:val="20"/>
          <w:szCs w:val="20"/>
          <w:u w:val="single"/>
        </w:rPr>
      </w:pPr>
    </w:p>
    <w:p w:rsidR="00A91169" w:rsidRDefault="00A91169">
      <w:pPr>
        <w:rPr>
          <w:b/>
          <w:sz w:val="20"/>
          <w:szCs w:val="20"/>
          <w:u w:val="single"/>
        </w:rPr>
      </w:pPr>
    </w:p>
    <w:p w:rsidR="00A91169" w:rsidRDefault="00A91169">
      <w:pPr>
        <w:rPr>
          <w:b/>
          <w:sz w:val="20"/>
          <w:szCs w:val="20"/>
          <w:u w:val="single"/>
        </w:rPr>
      </w:pPr>
    </w:p>
    <w:p w:rsidR="00A424C1" w:rsidRDefault="00A424C1">
      <w:pPr>
        <w:rPr>
          <w:sz w:val="16"/>
          <w:szCs w:val="16"/>
        </w:rPr>
      </w:pPr>
      <w:r>
        <w:rPr>
          <w:sz w:val="20"/>
          <w:szCs w:val="20"/>
        </w:rPr>
        <w:t>Miejscowość i data:</w:t>
      </w:r>
      <w:r>
        <w:rPr>
          <w:b/>
          <w:sz w:val="20"/>
          <w:szCs w:val="20"/>
        </w:rPr>
        <w:t xml:space="preserve"> </w:t>
      </w:r>
      <w:r>
        <w:rPr>
          <w:sz w:val="16"/>
          <w:szCs w:val="16"/>
        </w:rPr>
        <w:t>...................................................................</w:t>
      </w:r>
    </w:p>
    <w:p w:rsidR="00A424C1" w:rsidRDefault="00A424C1">
      <w:pPr>
        <w:rPr>
          <w:sz w:val="16"/>
          <w:szCs w:val="16"/>
        </w:rPr>
      </w:pPr>
    </w:p>
    <w:p w:rsidR="00A424C1" w:rsidRDefault="00A424C1">
      <w:pPr>
        <w:rPr>
          <w:sz w:val="16"/>
          <w:szCs w:val="16"/>
        </w:rPr>
      </w:pPr>
    </w:p>
    <w:p w:rsidR="00A424C1" w:rsidRDefault="00A424C1" w:rsidP="00F65620">
      <w:pPr>
        <w:ind w:left="6237" w:hanging="141"/>
        <w:rPr>
          <w:sz w:val="18"/>
          <w:szCs w:val="18"/>
        </w:rPr>
      </w:pPr>
      <w:r>
        <w:rPr>
          <w:sz w:val="18"/>
          <w:szCs w:val="18"/>
        </w:rPr>
        <w:t>.................</w:t>
      </w:r>
      <w:r w:rsidR="00F65620">
        <w:rPr>
          <w:sz w:val="18"/>
          <w:szCs w:val="18"/>
        </w:rPr>
        <w:t>.............................</w:t>
      </w:r>
      <w:r>
        <w:rPr>
          <w:sz w:val="18"/>
          <w:szCs w:val="18"/>
        </w:rPr>
        <w:t>.................................</w:t>
      </w:r>
    </w:p>
    <w:p w:rsidR="00A424C1" w:rsidRPr="00175EE9" w:rsidRDefault="00A424C1">
      <w:pPr>
        <w:pStyle w:val="Tekstpodstawowy32"/>
        <w:ind w:left="6237"/>
        <w:jc w:val="center"/>
        <w:rPr>
          <w:rFonts w:ascii="Times New Roman" w:hAnsi="Times New Roman" w:cs="Times New Roman"/>
          <w:sz w:val="16"/>
          <w:szCs w:val="16"/>
        </w:rPr>
      </w:pPr>
      <w:r w:rsidRPr="00175EE9">
        <w:rPr>
          <w:rFonts w:ascii="Times New Roman" w:hAnsi="Times New Roman" w:cs="Times New Roman"/>
          <w:sz w:val="16"/>
          <w:szCs w:val="16"/>
        </w:rPr>
        <w:t>Podpis osoby figurującej lub osób</w:t>
      </w:r>
    </w:p>
    <w:p w:rsidR="00A424C1" w:rsidRPr="00175EE9" w:rsidRDefault="00A424C1">
      <w:pPr>
        <w:pStyle w:val="Tekstpodstawowy32"/>
        <w:ind w:left="6237"/>
        <w:jc w:val="center"/>
        <w:rPr>
          <w:rFonts w:ascii="Times New Roman" w:hAnsi="Times New Roman" w:cs="Times New Roman"/>
          <w:sz w:val="16"/>
          <w:szCs w:val="16"/>
        </w:rPr>
      </w:pPr>
      <w:r w:rsidRPr="00175EE9">
        <w:rPr>
          <w:rFonts w:ascii="Times New Roman" w:hAnsi="Times New Roman" w:cs="Times New Roman"/>
          <w:sz w:val="16"/>
          <w:szCs w:val="16"/>
        </w:rPr>
        <w:t>figurujących w rejestrach uprawnionych do</w:t>
      </w:r>
    </w:p>
    <w:p w:rsidR="00A424C1" w:rsidRPr="00175EE9" w:rsidRDefault="00A424C1">
      <w:pPr>
        <w:pStyle w:val="Tekstpodstawowy32"/>
        <w:ind w:left="6237"/>
        <w:jc w:val="center"/>
        <w:rPr>
          <w:rFonts w:ascii="Times New Roman" w:hAnsi="Times New Roman" w:cs="Times New Roman"/>
          <w:sz w:val="16"/>
          <w:szCs w:val="16"/>
        </w:rPr>
      </w:pPr>
      <w:r w:rsidRPr="00175EE9">
        <w:rPr>
          <w:rFonts w:ascii="Times New Roman" w:hAnsi="Times New Roman" w:cs="Times New Roman"/>
          <w:sz w:val="16"/>
          <w:szCs w:val="16"/>
        </w:rPr>
        <w:t>zaciągania zobowiązań w imieniu Wykonawcy</w:t>
      </w:r>
    </w:p>
    <w:p w:rsidR="00A424C1" w:rsidRPr="00175EE9" w:rsidRDefault="00A424C1">
      <w:pPr>
        <w:pStyle w:val="Tekstpodstawowy32"/>
        <w:ind w:left="6237"/>
        <w:jc w:val="center"/>
        <w:rPr>
          <w:sz w:val="16"/>
          <w:szCs w:val="16"/>
        </w:rPr>
      </w:pPr>
      <w:r w:rsidRPr="00175EE9">
        <w:rPr>
          <w:rFonts w:ascii="Times New Roman" w:hAnsi="Times New Roman" w:cs="Times New Roman"/>
          <w:sz w:val="16"/>
          <w:szCs w:val="16"/>
        </w:rPr>
        <w:t>lub we właściwym pełnomocnictwie</w:t>
      </w:r>
    </w:p>
    <w:sectPr w:rsidR="00A424C1" w:rsidRPr="00175EE9" w:rsidSect="00D64CC3">
      <w:headerReference w:type="default" r:id="rId7"/>
      <w:footerReference w:type="default" r:id="rId8"/>
      <w:pgSz w:w="12240" w:h="15840" w:code="1"/>
      <w:pgMar w:top="624" w:right="1134" w:bottom="567" w:left="1418" w:header="397" w:footer="397" w:gutter="0"/>
      <w:pgNumType w:start="19"/>
      <w:cols w:space="708"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4A05" w:rsidRDefault="002B4A05">
      <w:r>
        <w:separator/>
      </w:r>
    </w:p>
  </w:endnote>
  <w:endnote w:type="continuationSeparator" w:id="0">
    <w:p w:rsidR="002B4A05" w:rsidRDefault="002B4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48D6" w:rsidRPr="00224F7D" w:rsidRDefault="00AD0B88" w:rsidP="009748D6">
    <w:pPr>
      <w:pStyle w:val="Stopka"/>
      <w:rPr>
        <w:b/>
        <w:sz w:val="20"/>
        <w:szCs w:val="20"/>
        <w:lang w:val="pl-PL"/>
      </w:rPr>
    </w:pPr>
    <w:r>
      <w:rPr>
        <w:b/>
        <w:sz w:val="20"/>
        <w:szCs w:val="20"/>
      </w:rPr>
      <w:t>PN/</w:t>
    </w:r>
    <w:r w:rsidR="003457F3">
      <w:rPr>
        <w:b/>
        <w:sz w:val="20"/>
        <w:szCs w:val="20"/>
        <w:lang w:val="pl-PL"/>
      </w:rPr>
      <w:t>10</w:t>
    </w:r>
    <w:r w:rsidR="007972C6">
      <w:rPr>
        <w:b/>
        <w:sz w:val="20"/>
        <w:szCs w:val="20"/>
      </w:rPr>
      <w:t>/</w:t>
    </w:r>
    <w:r w:rsidR="009748D6">
      <w:rPr>
        <w:b/>
        <w:sz w:val="20"/>
        <w:szCs w:val="20"/>
      </w:rPr>
      <w:t>201</w:t>
    </w:r>
    <w:r w:rsidR="00C70D65">
      <w:rPr>
        <w:b/>
        <w:sz w:val="20"/>
        <w:szCs w:val="20"/>
        <w:lang w:val="pl-PL"/>
      </w:rPr>
      <w:t>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4A05" w:rsidRDefault="002B4A05">
      <w:r>
        <w:separator/>
      </w:r>
    </w:p>
  </w:footnote>
  <w:footnote w:type="continuationSeparator" w:id="0">
    <w:p w:rsidR="002B4A05" w:rsidRDefault="002B4A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02A3" w:rsidRPr="00D9073C" w:rsidRDefault="000C6303">
    <w:pPr>
      <w:pStyle w:val="Stopka"/>
      <w:ind w:right="360"/>
      <w:jc w:val="center"/>
      <w:rPr>
        <w:sz w:val="18"/>
        <w:szCs w:val="18"/>
      </w:rPr>
    </w:pPr>
    <w:r>
      <w:rPr>
        <w:b/>
        <w:sz w:val="18"/>
        <w:szCs w:val="18"/>
      </w:rPr>
      <w:t>Izba Administracji Skarbowej w Warszawie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</w:abstractNum>
  <w:abstractNum w:abstractNumId="2" w15:restartNumberingAfterBreak="0">
    <w:nsid w:val="00000003"/>
    <w:multiLevelType w:val="multilevel"/>
    <w:tmpl w:val="00000003"/>
    <w:name w:val="WW8Num4"/>
    <w:lvl w:ilvl="0">
      <w:start w:val="1"/>
      <w:numFmt w:val="decimal"/>
      <w:lvlText w:val="3.%1"/>
      <w:lvlJc w:val="left"/>
      <w:pPr>
        <w:tabs>
          <w:tab w:val="num" w:pos="1211"/>
        </w:tabs>
        <w:ind w:left="0" w:firstLine="0"/>
      </w:pPr>
      <w:rPr>
        <w:b/>
        <w:sz w:val="22"/>
      </w:rPr>
    </w:lvl>
    <w:lvl w:ilvl="1">
      <w:start w:val="1"/>
      <w:numFmt w:val="bullet"/>
      <w:lvlText w:val="–"/>
      <w:lvlJc w:val="left"/>
      <w:pPr>
        <w:tabs>
          <w:tab w:val="num" w:pos="1440"/>
        </w:tabs>
        <w:ind w:left="0" w:firstLine="0"/>
      </w:pPr>
      <w:rPr>
        <w:rFonts w:ascii="Times New Roman" w:hAnsi="Times New Roman" w:cs="Times New Roman"/>
        <w:b/>
        <w:i w:val="0"/>
        <w:sz w:val="22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4"/>
      <w:numFmt w:val="decimal"/>
      <w:lvlText w:val="%1."/>
      <w:lvlJc w:val="left"/>
      <w:pPr>
        <w:tabs>
          <w:tab w:val="num" w:pos="360"/>
        </w:tabs>
        <w:ind w:left="0" w:firstLine="0"/>
      </w:pPr>
      <w:rPr>
        <w:b/>
        <w:sz w:val="22"/>
        <w:szCs w:val="22"/>
      </w:rPr>
    </w:lvl>
  </w:abstractNum>
  <w:abstractNum w:abstractNumId="4" w15:restartNumberingAfterBreak="0">
    <w:nsid w:val="00000005"/>
    <w:multiLevelType w:val="single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363"/>
        </w:tabs>
        <w:ind w:left="0" w:firstLine="0"/>
      </w:pPr>
      <w:rPr>
        <w:rFonts w:ascii="Times New Roman" w:hAnsi="Times New Roman" w:cs="Times New Roman"/>
        <w:b/>
        <w:i w:val="0"/>
        <w:sz w:val="20"/>
      </w:rPr>
    </w:lvl>
  </w:abstractNum>
  <w:abstractNum w:abstractNumId="5" w15:restartNumberingAfterBreak="0">
    <w:nsid w:val="00000006"/>
    <w:multiLevelType w:val="multi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0" w:firstLine="0"/>
      </w:pPr>
    </w:lvl>
    <w:lvl w:ilvl="3">
      <w:start w:val="1"/>
      <w:numFmt w:val="decimal"/>
      <w:lvlText w:val="1.%4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/>
        <w:b/>
        <w:i w:val="0"/>
        <w:sz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</w:lvl>
  </w:abstractNum>
  <w:abstractNum w:abstractNumId="6" w15:restartNumberingAfterBreak="0">
    <w:nsid w:val="00000007"/>
    <w:multiLevelType w:val="multilevel"/>
    <w:tmpl w:val="74AA31BE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sz w:val="22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0000008"/>
    <w:multiLevelType w:val="singleLevel"/>
    <w:tmpl w:val="00000008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717" w:hanging="360"/>
      </w:pPr>
      <w:rPr>
        <w:b/>
        <w:sz w:val="16"/>
        <w:szCs w:val="20"/>
      </w:rPr>
    </w:lvl>
  </w:abstractNum>
  <w:abstractNum w:abstractNumId="8" w15:restartNumberingAfterBreak="0">
    <w:nsid w:val="00000009"/>
    <w:multiLevelType w:val="multilevel"/>
    <w:tmpl w:val="FB08EE4C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000000A"/>
    <w:multiLevelType w:val="singleLevel"/>
    <w:tmpl w:val="0000000A"/>
    <w:name w:val="WW8Num13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Times New Roman" w:hAnsi="Times New Roman" w:cs="Times New Roman" w:hint="default"/>
        <w:b/>
        <w:bCs/>
        <w:i w:val="0"/>
        <w:sz w:val="22"/>
        <w:szCs w:val="22"/>
      </w:rPr>
    </w:lvl>
  </w:abstractNum>
  <w:abstractNum w:abstractNumId="10" w15:restartNumberingAfterBreak="0">
    <w:nsid w:val="01CD4FF2"/>
    <w:multiLevelType w:val="hybridMultilevel"/>
    <w:tmpl w:val="65CCD72A"/>
    <w:name w:val="WW8Num122"/>
    <w:lvl w:ilvl="0" w:tplc="625CE412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943238"/>
    <w:multiLevelType w:val="hybridMultilevel"/>
    <w:tmpl w:val="9E50D266"/>
    <w:name w:val="WW8Num83"/>
    <w:lvl w:ilvl="0" w:tplc="DE7E1C68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7E1CD9"/>
    <w:multiLevelType w:val="multilevel"/>
    <w:tmpl w:val="AED0144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0C00139A"/>
    <w:multiLevelType w:val="multilevel"/>
    <w:tmpl w:val="9EB28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</w:abstractNum>
  <w:abstractNum w:abstractNumId="14" w15:restartNumberingAfterBreak="0">
    <w:nsid w:val="0DEA6A72"/>
    <w:multiLevelType w:val="hybridMultilevel"/>
    <w:tmpl w:val="A73C166C"/>
    <w:name w:val="WW8Num82"/>
    <w:lvl w:ilvl="0" w:tplc="A09E6556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D26A4B"/>
    <w:multiLevelType w:val="multilevel"/>
    <w:tmpl w:val="66B462A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</w:abstractNum>
  <w:abstractNum w:abstractNumId="16" w15:restartNumberingAfterBreak="0">
    <w:nsid w:val="1E2D4E90"/>
    <w:multiLevelType w:val="hybridMultilevel"/>
    <w:tmpl w:val="76505E2C"/>
    <w:lvl w:ilvl="0" w:tplc="E2964B18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BD4CBE"/>
    <w:multiLevelType w:val="hybridMultilevel"/>
    <w:tmpl w:val="94888C6E"/>
    <w:lvl w:ilvl="0" w:tplc="93E4029C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AA87607"/>
    <w:multiLevelType w:val="hybridMultilevel"/>
    <w:tmpl w:val="1BDE7FD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7476BD5"/>
    <w:multiLevelType w:val="hybridMultilevel"/>
    <w:tmpl w:val="2D0A2346"/>
    <w:lvl w:ilvl="0" w:tplc="23E2E636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0734E3A"/>
    <w:multiLevelType w:val="hybridMultilevel"/>
    <w:tmpl w:val="7966C83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4B33938"/>
    <w:multiLevelType w:val="hybridMultilevel"/>
    <w:tmpl w:val="BE7421A6"/>
    <w:lvl w:ilvl="0" w:tplc="8BE8D8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4"/>
  </w:num>
  <w:num w:numId="12">
    <w:abstractNumId w:val="11"/>
  </w:num>
  <w:num w:numId="13">
    <w:abstractNumId w:val="10"/>
  </w:num>
  <w:num w:numId="14">
    <w:abstractNumId w:val="16"/>
  </w:num>
  <w:num w:numId="15">
    <w:abstractNumId w:val="13"/>
  </w:num>
  <w:num w:numId="16">
    <w:abstractNumId w:val="19"/>
  </w:num>
  <w:num w:numId="17">
    <w:abstractNumId w:val="18"/>
  </w:num>
  <w:num w:numId="18">
    <w:abstractNumId w:val="17"/>
  </w:num>
  <w:num w:numId="19">
    <w:abstractNumId w:val="20"/>
  </w:num>
  <w:num w:numId="20">
    <w:abstractNumId w:val="15"/>
  </w:num>
  <w:num w:numId="21">
    <w:abstractNumId w:val="12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66DD9"/>
    <w:rsid w:val="00025495"/>
    <w:rsid w:val="00041835"/>
    <w:rsid w:val="00061907"/>
    <w:rsid w:val="00066DD9"/>
    <w:rsid w:val="000747F4"/>
    <w:rsid w:val="000751D9"/>
    <w:rsid w:val="000A34C9"/>
    <w:rsid w:val="000A41C4"/>
    <w:rsid w:val="000A689E"/>
    <w:rsid w:val="000B5630"/>
    <w:rsid w:val="000C6303"/>
    <w:rsid w:val="000D1FC5"/>
    <w:rsid w:val="000E4569"/>
    <w:rsid w:val="000F215A"/>
    <w:rsid w:val="00116AB7"/>
    <w:rsid w:val="0012058A"/>
    <w:rsid w:val="00132E41"/>
    <w:rsid w:val="00150C71"/>
    <w:rsid w:val="00162FBE"/>
    <w:rsid w:val="00175EE9"/>
    <w:rsid w:val="001976C9"/>
    <w:rsid w:val="001A035B"/>
    <w:rsid w:val="001A16E2"/>
    <w:rsid w:val="001C43BB"/>
    <w:rsid w:val="001D0CF6"/>
    <w:rsid w:val="001E1C2E"/>
    <w:rsid w:val="001E56A1"/>
    <w:rsid w:val="00215738"/>
    <w:rsid w:val="00224F7D"/>
    <w:rsid w:val="00231502"/>
    <w:rsid w:val="00232F9C"/>
    <w:rsid w:val="00234CEC"/>
    <w:rsid w:val="00235E16"/>
    <w:rsid w:val="002B4A05"/>
    <w:rsid w:val="002C7BE6"/>
    <w:rsid w:val="002D4149"/>
    <w:rsid w:val="002D5254"/>
    <w:rsid w:val="00324352"/>
    <w:rsid w:val="00326951"/>
    <w:rsid w:val="003457F3"/>
    <w:rsid w:val="00353E96"/>
    <w:rsid w:val="00363138"/>
    <w:rsid w:val="003644B7"/>
    <w:rsid w:val="003779B2"/>
    <w:rsid w:val="00386A1E"/>
    <w:rsid w:val="0039214B"/>
    <w:rsid w:val="003A08B8"/>
    <w:rsid w:val="003A4400"/>
    <w:rsid w:val="003D4479"/>
    <w:rsid w:val="003E5C14"/>
    <w:rsid w:val="00403F5D"/>
    <w:rsid w:val="00470E33"/>
    <w:rsid w:val="00482586"/>
    <w:rsid w:val="00483E46"/>
    <w:rsid w:val="00485F31"/>
    <w:rsid w:val="00490228"/>
    <w:rsid w:val="004A5383"/>
    <w:rsid w:val="004B1C91"/>
    <w:rsid w:val="004C55CF"/>
    <w:rsid w:val="004D0118"/>
    <w:rsid w:val="004D10E2"/>
    <w:rsid w:val="005055B1"/>
    <w:rsid w:val="00540808"/>
    <w:rsid w:val="00561D71"/>
    <w:rsid w:val="00574DDD"/>
    <w:rsid w:val="00576D8A"/>
    <w:rsid w:val="00582B3F"/>
    <w:rsid w:val="005D590B"/>
    <w:rsid w:val="00613EC8"/>
    <w:rsid w:val="0063350C"/>
    <w:rsid w:val="006351A6"/>
    <w:rsid w:val="006359EB"/>
    <w:rsid w:val="006477A7"/>
    <w:rsid w:val="006609FF"/>
    <w:rsid w:val="006859AD"/>
    <w:rsid w:val="00692541"/>
    <w:rsid w:val="006A3F7F"/>
    <w:rsid w:val="006B5C63"/>
    <w:rsid w:val="006C6FF4"/>
    <w:rsid w:val="006D07C6"/>
    <w:rsid w:val="006D695B"/>
    <w:rsid w:val="006E2BAD"/>
    <w:rsid w:val="00713168"/>
    <w:rsid w:val="00713610"/>
    <w:rsid w:val="00726B3B"/>
    <w:rsid w:val="0073344E"/>
    <w:rsid w:val="00741AAD"/>
    <w:rsid w:val="00764395"/>
    <w:rsid w:val="00794E28"/>
    <w:rsid w:val="007972C6"/>
    <w:rsid w:val="007E7A3E"/>
    <w:rsid w:val="007F3290"/>
    <w:rsid w:val="00832190"/>
    <w:rsid w:val="0084141D"/>
    <w:rsid w:val="00841968"/>
    <w:rsid w:val="0086011B"/>
    <w:rsid w:val="008957C5"/>
    <w:rsid w:val="008A38C6"/>
    <w:rsid w:val="008A6BF0"/>
    <w:rsid w:val="008B6521"/>
    <w:rsid w:val="008C45D8"/>
    <w:rsid w:val="008C5372"/>
    <w:rsid w:val="008D36EC"/>
    <w:rsid w:val="008D4366"/>
    <w:rsid w:val="008E2E3F"/>
    <w:rsid w:val="00917CC1"/>
    <w:rsid w:val="0092773B"/>
    <w:rsid w:val="00932950"/>
    <w:rsid w:val="00940687"/>
    <w:rsid w:val="00951A90"/>
    <w:rsid w:val="00960A71"/>
    <w:rsid w:val="00961AC2"/>
    <w:rsid w:val="0097077E"/>
    <w:rsid w:val="009748D6"/>
    <w:rsid w:val="009A6E63"/>
    <w:rsid w:val="009B6EEE"/>
    <w:rsid w:val="009C1A9F"/>
    <w:rsid w:val="009D4B13"/>
    <w:rsid w:val="009D7EDE"/>
    <w:rsid w:val="00A27FDF"/>
    <w:rsid w:val="00A35BC6"/>
    <w:rsid w:val="00A35ECC"/>
    <w:rsid w:val="00A424C1"/>
    <w:rsid w:val="00A44AA1"/>
    <w:rsid w:val="00A577D1"/>
    <w:rsid w:val="00A81FDA"/>
    <w:rsid w:val="00A91169"/>
    <w:rsid w:val="00A915E9"/>
    <w:rsid w:val="00A95A83"/>
    <w:rsid w:val="00A97BA8"/>
    <w:rsid w:val="00AC1DB3"/>
    <w:rsid w:val="00AD0B88"/>
    <w:rsid w:val="00AE387D"/>
    <w:rsid w:val="00AF02A3"/>
    <w:rsid w:val="00B02F0B"/>
    <w:rsid w:val="00B10852"/>
    <w:rsid w:val="00B20320"/>
    <w:rsid w:val="00B34A7A"/>
    <w:rsid w:val="00B3671F"/>
    <w:rsid w:val="00B57376"/>
    <w:rsid w:val="00B6101A"/>
    <w:rsid w:val="00B653F7"/>
    <w:rsid w:val="00B85E38"/>
    <w:rsid w:val="00B871E4"/>
    <w:rsid w:val="00B87E93"/>
    <w:rsid w:val="00B92AFF"/>
    <w:rsid w:val="00BC4BE5"/>
    <w:rsid w:val="00BD42CF"/>
    <w:rsid w:val="00C01E04"/>
    <w:rsid w:val="00C02B39"/>
    <w:rsid w:val="00C1627E"/>
    <w:rsid w:val="00C30ED6"/>
    <w:rsid w:val="00C44EC7"/>
    <w:rsid w:val="00C55D65"/>
    <w:rsid w:val="00C70D65"/>
    <w:rsid w:val="00C877A4"/>
    <w:rsid w:val="00CC0B69"/>
    <w:rsid w:val="00CD641D"/>
    <w:rsid w:val="00D052D6"/>
    <w:rsid w:val="00D056BD"/>
    <w:rsid w:val="00D23582"/>
    <w:rsid w:val="00D30269"/>
    <w:rsid w:val="00D64CC3"/>
    <w:rsid w:val="00D742D6"/>
    <w:rsid w:val="00D758AE"/>
    <w:rsid w:val="00D8547E"/>
    <w:rsid w:val="00D9073C"/>
    <w:rsid w:val="00DF07EB"/>
    <w:rsid w:val="00DF35DC"/>
    <w:rsid w:val="00E33EA0"/>
    <w:rsid w:val="00E602A9"/>
    <w:rsid w:val="00E70373"/>
    <w:rsid w:val="00E75F0A"/>
    <w:rsid w:val="00E7711F"/>
    <w:rsid w:val="00E82ADF"/>
    <w:rsid w:val="00EA30F8"/>
    <w:rsid w:val="00EA49A8"/>
    <w:rsid w:val="00ED41C8"/>
    <w:rsid w:val="00EE705C"/>
    <w:rsid w:val="00EF6B7F"/>
    <w:rsid w:val="00F048E8"/>
    <w:rsid w:val="00F218C7"/>
    <w:rsid w:val="00F34DEE"/>
    <w:rsid w:val="00F560D8"/>
    <w:rsid w:val="00F6249D"/>
    <w:rsid w:val="00F65620"/>
    <w:rsid w:val="00F95534"/>
    <w:rsid w:val="00FD205D"/>
    <w:rsid w:val="00FE0941"/>
    <w:rsid w:val="00FF4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662BDDFB-EF88-4BC4-B477-0BA5CA470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4A7A"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widowControl w:val="0"/>
      <w:numPr>
        <w:numId w:val="1"/>
      </w:numPr>
      <w:autoSpaceDE w:val="0"/>
      <w:ind w:left="1080"/>
      <w:outlineLvl w:val="0"/>
    </w:pPr>
    <w:rPr>
      <w:rFonts w:ascii="Arial" w:hAnsi="Arial" w:cs="Arial"/>
      <w:color w:val="000000"/>
      <w:sz w:val="22"/>
      <w:szCs w:val="22"/>
      <w:u w:val="single"/>
    </w:rPr>
  </w:style>
  <w:style w:type="paragraph" w:styleId="Nagwek2">
    <w:name w:val="heading 2"/>
    <w:basedOn w:val="Normalny"/>
    <w:next w:val="Normalny"/>
    <w:qFormat/>
    <w:pPr>
      <w:keepNext/>
      <w:widowControl w:val="0"/>
      <w:numPr>
        <w:ilvl w:val="1"/>
        <w:numId w:val="1"/>
      </w:numPr>
      <w:autoSpaceDE w:val="0"/>
      <w:jc w:val="center"/>
      <w:outlineLvl w:val="1"/>
    </w:pPr>
    <w:rPr>
      <w:rFonts w:ascii="Arial" w:hAnsi="Arial" w:cs="Arial"/>
      <w:b/>
      <w:bCs/>
      <w:color w:val="000000"/>
      <w:sz w:val="22"/>
      <w:szCs w:val="22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ind w:left="1080"/>
      <w:outlineLvl w:val="2"/>
    </w:pPr>
    <w:rPr>
      <w:rFonts w:ascii="Arial" w:hAnsi="Arial" w:cs="Arial"/>
      <w:sz w:val="22"/>
      <w:u w:val="single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tabs>
        <w:tab w:val="left" w:pos="0"/>
      </w:tabs>
      <w:outlineLvl w:val="3"/>
    </w:pPr>
    <w:rPr>
      <w:rFonts w:ascii="Arial" w:hAnsi="Arial" w:cs="Arial"/>
      <w:sz w:val="22"/>
      <w:u w:val="single"/>
    </w:rPr>
  </w:style>
  <w:style w:type="paragraph" w:styleId="Nagwek5">
    <w:name w:val="heading 5"/>
    <w:basedOn w:val="Normalny"/>
    <w:next w:val="Normalny"/>
    <w:qFormat/>
    <w:pPr>
      <w:keepNext/>
      <w:widowControl w:val="0"/>
      <w:numPr>
        <w:ilvl w:val="4"/>
        <w:numId w:val="1"/>
      </w:numPr>
      <w:autoSpaceDE w:val="0"/>
      <w:ind w:left="720"/>
      <w:outlineLvl w:val="4"/>
    </w:pPr>
    <w:rPr>
      <w:rFonts w:ascii="Arial" w:hAnsi="Arial" w:cs="Arial"/>
      <w:color w:val="000000"/>
      <w:sz w:val="22"/>
      <w:szCs w:val="22"/>
      <w:u w:val="single"/>
    </w:rPr>
  </w:style>
  <w:style w:type="paragraph" w:styleId="Nagwek6">
    <w:name w:val="heading 6"/>
    <w:basedOn w:val="Normalny"/>
    <w:next w:val="Normalny"/>
    <w:qFormat/>
    <w:pPr>
      <w:keepNext/>
      <w:widowControl w:val="0"/>
      <w:numPr>
        <w:ilvl w:val="5"/>
        <w:numId w:val="1"/>
      </w:numPr>
      <w:autoSpaceDE w:val="0"/>
      <w:ind w:left="1080"/>
      <w:jc w:val="both"/>
      <w:outlineLvl w:val="5"/>
    </w:pPr>
    <w:rPr>
      <w:rFonts w:ascii="Arial" w:hAnsi="Arial" w:cs="Arial"/>
      <w:color w:val="000000"/>
      <w:sz w:val="22"/>
      <w:szCs w:val="22"/>
      <w:u w:val="single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jc w:val="center"/>
      <w:outlineLvl w:val="6"/>
    </w:pPr>
    <w:rPr>
      <w:b/>
      <w:sz w:val="32"/>
      <w:szCs w:val="20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outlineLvl w:val="7"/>
    </w:pPr>
    <w:rPr>
      <w:b/>
    </w:rPr>
  </w:style>
  <w:style w:type="paragraph" w:styleId="Nagwek9">
    <w:name w:val="heading 9"/>
    <w:basedOn w:val="Normalny"/>
    <w:next w:val="Normalny"/>
    <w:qFormat/>
    <w:pPr>
      <w:keepNext/>
      <w:widowControl w:val="0"/>
      <w:numPr>
        <w:ilvl w:val="8"/>
        <w:numId w:val="1"/>
      </w:numPr>
      <w:autoSpaceDE w:val="0"/>
      <w:outlineLvl w:val="8"/>
    </w:pPr>
    <w:rPr>
      <w:rFonts w:ascii="Arial" w:hAnsi="Arial" w:cs="Arial"/>
      <w:b/>
      <w:bCs/>
      <w:color w:val="00000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 w:hint="default"/>
      <w:b w:val="0"/>
      <w:i w:val="0"/>
      <w:sz w:val="20"/>
      <w:szCs w:val="20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b/>
      <w:sz w:val="22"/>
    </w:rPr>
  </w:style>
  <w:style w:type="character" w:customStyle="1" w:styleId="WW8Num4z1">
    <w:name w:val="WW8Num4z1"/>
    <w:rPr>
      <w:rFonts w:ascii="Times New Roman" w:hAnsi="Times New Roman" w:cs="Times New Roman"/>
      <w:b/>
      <w:i w:val="0"/>
      <w:sz w:val="22"/>
    </w:rPr>
  </w:style>
  <w:style w:type="character" w:customStyle="1" w:styleId="WW8Num4z2">
    <w:name w:val="WW8Num4z2"/>
    <w:rPr>
      <w:rFonts w:ascii="Times New Roman" w:hAnsi="Times New Roman" w:cs="Times New Roman"/>
    </w:rPr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b/>
      <w:sz w:val="22"/>
      <w:szCs w:val="22"/>
    </w:rPr>
  </w:style>
  <w:style w:type="character" w:customStyle="1" w:styleId="WW8Num6z0">
    <w:name w:val="WW8Num6z0"/>
    <w:rPr>
      <w:rFonts w:ascii="Times New Roman" w:hAnsi="Times New Roman" w:cs="Times New Roman"/>
      <w:b/>
      <w:i w:val="0"/>
      <w:sz w:val="20"/>
    </w:rPr>
  </w:style>
  <w:style w:type="character" w:customStyle="1" w:styleId="WW8Num7z0">
    <w:name w:val="WW8Num7z0"/>
    <w:rPr>
      <w:b/>
      <w:sz w:val="22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  <w:rPr>
      <w:rFonts w:ascii="Times New Roman" w:hAnsi="Times New Roman" w:cs="Times New Roman"/>
      <w:b/>
      <w:i w:val="0"/>
      <w:sz w:val="22"/>
    </w:rPr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  <w:b/>
      <w:sz w:val="22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Times New Roman" w:hAnsi="Times New Roman" w:cs="Times New Roman" w:hint="default"/>
      <w:b/>
      <w:i w:val="0"/>
      <w:sz w:val="22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  <w:b/>
      <w:sz w:val="22"/>
      <w:szCs w:val="22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b/>
      <w:sz w:val="16"/>
      <w:szCs w:val="20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Times New Roman" w:hAnsi="Times New Roman" w:cs="Times New Roman" w:hint="default"/>
      <w:b/>
      <w:bCs/>
      <w:i w:val="0"/>
      <w:sz w:val="22"/>
      <w:szCs w:val="22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Times New Roman" w:hAnsi="Times New Roman" w:cs="Times New Roman" w:hint="default"/>
      <w:b/>
      <w:i w:val="0"/>
      <w:sz w:val="22"/>
      <w:szCs w:val="22"/>
    </w:rPr>
  </w:style>
  <w:style w:type="character" w:customStyle="1" w:styleId="WW8Num14z2">
    <w:name w:val="WW8Num14z2"/>
    <w:rPr>
      <w:rFonts w:hint="default"/>
    </w:rPr>
  </w:style>
  <w:style w:type="character" w:customStyle="1" w:styleId="Domylnaczcionkaakapitu1">
    <w:name w:val="Domyślna czcionka akapitu1"/>
  </w:style>
  <w:style w:type="character" w:customStyle="1" w:styleId="WW8Num15z1">
    <w:name w:val="WW8Num15z1"/>
    <w:rPr>
      <w:b/>
    </w:rPr>
  </w:style>
  <w:style w:type="character" w:customStyle="1" w:styleId="WW8Num17z0">
    <w:name w:val="WW8Num17z0"/>
    <w:rPr>
      <w:b/>
    </w:rPr>
  </w:style>
  <w:style w:type="character" w:customStyle="1" w:styleId="WW8Num18z0">
    <w:name w:val="WW8Num18z0"/>
    <w:rPr>
      <w:rFonts w:ascii="Times New Roman" w:hAnsi="Times New Roman" w:cs="Times New Roman"/>
      <w:b/>
      <w:i w:val="0"/>
      <w:sz w:val="20"/>
    </w:rPr>
  </w:style>
  <w:style w:type="character" w:customStyle="1" w:styleId="WW8Num19z0">
    <w:name w:val="WW8Num19z0"/>
    <w:rPr>
      <w:b/>
    </w:rPr>
  </w:style>
  <w:style w:type="character" w:customStyle="1" w:styleId="WW8Num20z1">
    <w:name w:val="WW8Num20z1"/>
    <w:rPr>
      <w:b/>
    </w:rPr>
  </w:style>
  <w:style w:type="character" w:customStyle="1" w:styleId="WW8Num21z0">
    <w:name w:val="WW8Num21z0"/>
    <w:rPr>
      <w:rFonts w:ascii="Times New Roman" w:eastAsia="Times New Roman" w:hAnsi="Times New Roman" w:cs="Times New Roman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WW8Num22z0">
    <w:name w:val="WW8Num22z0"/>
    <w:rPr>
      <w:b/>
    </w:rPr>
  </w:style>
  <w:style w:type="character" w:customStyle="1" w:styleId="WW8Num22z3">
    <w:name w:val="WW8Num22z3"/>
    <w:rPr>
      <w:rFonts w:ascii="Times New Roman" w:hAnsi="Times New Roman" w:cs="Times New Roman"/>
      <w:b/>
      <w:i w:val="0"/>
      <w:sz w:val="22"/>
    </w:rPr>
  </w:style>
  <w:style w:type="character" w:customStyle="1" w:styleId="WW8Num24z0">
    <w:name w:val="WW8Num24z0"/>
    <w:rPr>
      <w:rFonts w:ascii="Times New Roman" w:eastAsia="Times New Roman" w:hAnsi="Times New Roman" w:cs="Times New Roman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-Domylnaczcionkaakapitu">
    <w:name w:val="WW-Domyślna czcionka akapitu"/>
  </w:style>
  <w:style w:type="character" w:styleId="Numerstrony">
    <w:name w:val="page number"/>
    <w:basedOn w:val="WW-Domylnaczcionkaakapitu"/>
  </w:style>
  <w:style w:type="character" w:styleId="Hipercze">
    <w:name w:val="Hyperlink"/>
    <w:rPr>
      <w:color w:val="0000FF"/>
      <w:u w:val="single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paragraph" w:customStyle="1" w:styleId="Nagwek10">
    <w:name w:val="Nagłówek1"/>
    <w:basedOn w:val="Normalny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widowControl w:val="0"/>
      <w:autoSpaceDE w:val="0"/>
    </w:pPr>
    <w:rPr>
      <w:rFonts w:ascii="Arial" w:hAnsi="Arial" w:cs="Arial"/>
      <w:color w:val="000000"/>
      <w:sz w:val="22"/>
      <w:szCs w:val="22"/>
    </w:r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Tekstpodstawowywcity">
    <w:name w:val="Body Text Indent"/>
    <w:basedOn w:val="Normalny"/>
    <w:pPr>
      <w:ind w:left="708"/>
      <w:jc w:val="both"/>
    </w:pPr>
    <w:rPr>
      <w:szCs w:val="20"/>
    </w:rPr>
  </w:style>
  <w:style w:type="paragraph" w:customStyle="1" w:styleId="Tekstpodstawowy31">
    <w:name w:val="Tekst podstawowy 31"/>
    <w:basedOn w:val="Normalny"/>
    <w:pPr>
      <w:jc w:val="both"/>
    </w:pPr>
    <w:rPr>
      <w:szCs w:val="20"/>
    </w:rPr>
  </w:style>
  <w:style w:type="paragraph" w:customStyle="1" w:styleId="Tekstpodstawowywcity22">
    <w:name w:val="Tekst podstawowy wcięty 22"/>
    <w:basedOn w:val="Normalny"/>
    <w:pPr>
      <w:widowControl w:val="0"/>
      <w:autoSpaceDE w:val="0"/>
      <w:ind w:left="1080"/>
    </w:pPr>
    <w:rPr>
      <w:rFonts w:ascii="Arial" w:hAnsi="Arial" w:cs="Arial"/>
      <w:b/>
      <w:bCs/>
      <w:color w:val="000000"/>
      <w:sz w:val="22"/>
      <w:szCs w:val="22"/>
    </w:rPr>
  </w:style>
  <w:style w:type="paragraph" w:customStyle="1" w:styleId="Tekstpodstawowy21">
    <w:name w:val="Tekst podstawowy 21"/>
    <w:basedOn w:val="Normalny"/>
    <w:pPr>
      <w:widowControl w:val="0"/>
      <w:autoSpaceDE w:val="0"/>
    </w:pPr>
    <w:rPr>
      <w:rFonts w:ascii="Arial" w:hAnsi="Arial" w:cs="Arial"/>
      <w:b/>
      <w:bCs/>
      <w:color w:val="000000"/>
      <w:sz w:val="22"/>
      <w:szCs w:val="22"/>
    </w:rPr>
  </w:style>
  <w:style w:type="paragraph" w:customStyle="1" w:styleId="Tekstpodstawowy32">
    <w:name w:val="Tekst podstawowy 32"/>
    <w:basedOn w:val="Normalny"/>
    <w:pPr>
      <w:widowControl w:val="0"/>
      <w:autoSpaceDE w:val="0"/>
    </w:pPr>
    <w:rPr>
      <w:rFonts w:ascii="Arial" w:hAnsi="Arial" w:cs="Arial"/>
      <w:sz w:val="22"/>
    </w:rPr>
  </w:style>
  <w:style w:type="paragraph" w:customStyle="1" w:styleId="Tekstpodstawowywcity32">
    <w:name w:val="Tekst podstawowy wcięty 32"/>
    <w:basedOn w:val="Normalny"/>
    <w:pPr>
      <w:widowControl w:val="0"/>
      <w:autoSpaceDE w:val="0"/>
      <w:ind w:left="360"/>
    </w:pPr>
    <w:rPr>
      <w:rFonts w:ascii="Arial" w:hAnsi="Arial" w:cs="Arial"/>
      <w:b/>
      <w:bCs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customStyle="1" w:styleId="Tekstblokowy1">
    <w:name w:val="Tekst blokowy1"/>
    <w:basedOn w:val="Normalny"/>
    <w:pPr>
      <w:widowControl w:val="0"/>
      <w:autoSpaceDE w:val="0"/>
      <w:ind w:left="709" w:right="-92" w:hanging="426"/>
    </w:pPr>
    <w:rPr>
      <w:rFonts w:ascii="Arial" w:hAnsi="Arial" w:cs="Arial"/>
      <w:color w:val="000000"/>
      <w:sz w:val="22"/>
      <w:szCs w:val="22"/>
    </w:rPr>
  </w:style>
  <w:style w:type="paragraph" w:styleId="NormalnyWeb">
    <w:name w:val="Normal (Web)"/>
    <w:basedOn w:val="Normalny"/>
    <w:pPr>
      <w:spacing w:before="100" w:after="100"/>
      <w:jc w:val="both"/>
    </w:pPr>
    <w:rPr>
      <w:sz w:val="20"/>
      <w:szCs w:val="20"/>
    </w:rPr>
  </w:style>
  <w:style w:type="paragraph" w:customStyle="1" w:styleId="ZnakZnak1">
    <w:name w:val="Znak Znak1"/>
    <w:basedOn w:val="Normalny"/>
    <w:rPr>
      <w:rFonts w:ascii="Arial" w:hAnsi="Arial" w:cs="Arial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Tekstpodstawowy310">
    <w:name w:val="Tekst podstawowy 31"/>
    <w:basedOn w:val="Normalny"/>
    <w:rPr>
      <w:rFonts w:ascii="Arial" w:hAnsi="Arial" w:cs="Wingdings"/>
      <w:b/>
      <w:szCs w:val="20"/>
    </w:rPr>
  </w:style>
  <w:style w:type="paragraph" w:customStyle="1" w:styleId="Tekstpodstawowywcity21">
    <w:name w:val="Tekst podstawowy wcięty 21"/>
    <w:basedOn w:val="Normalny"/>
    <w:pPr>
      <w:ind w:left="4956" w:hanging="4956"/>
    </w:pPr>
    <w:rPr>
      <w:rFonts w:cs="Courier New"/>
      <w:b/>
      <w:sz w:val="20"/>
      <w:szCs w:val="20"/>
    </w:rPr>
  </w:style>
  <w:style w:type="paragraph" w:customStyle="1" w:styleId="Tekstpodstawowywcity31">
    <w:name w:val="Tekst podstawowy wcięty 31"/>
    <w:basedOn w:val="Normalny"/>
    <w:pPr>
      <w:ind w:left="8222" w:firstLine="142"/>
    </w:pPr>
    <w:rPr>
      <w:rFonts w:cs="Courier New"/>
      <w:b/>
      <w:sz w:val="16"/>
      <w:szCs w:val="20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Akapitzlist">
    <w:name w:val="List Paragraph"/>
    <w:basedOn w:val="Normalny"/>
    <w:uiPriority w:val="34"/>
    <w:qFormat/>
    <w:rsid w:val="00B3671F"/>
    <w:pPr>
      <w:ind w:left="708"/>
    </w:pPr>
  </w:style>
  <w:style w:type="character" w:customStyle="1" w:styleId="StopkaZnak">
    <w:name w:val="Stopka Znak"/>
    <w:link w:val="Stopka"/>
    <w:uiPriority w:val="99"/>
    <w:rsid w:val="00FD205D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168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Izba Skarbowa w Warszawie</Company>
  <LinksUpToDate>false</LinksUpToDate>
  <CharactersWithSpaces>1178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jwielkopolanin</dc:creator>
  <cp:keywords/>
  <cp:lastModifiedBy>Jacek Wójtowicz</cp:lastModifiedBy>
  <cp:revision>9</cp:revision>
  <cp:lastPrinted>2019-01-03T09:01:00Z</cp:lastPrinted>
  <dcterms:created xsi:type="dcterms:W3CDTF">2018-07-11T09:49:00Z</dcterms:created>
  <dcterms:modified xsi:type="dcterms:W3CDTF">2019-04-29T08:11:00Z</dcterms:modified>
</cp:coreProperties>
</file>